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6417" w:rsidRDefault="00EC0F0E" w:rsidP="00E809A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RESUMOS</w:t>
      </w:r>
      <w:r w:rsidR="0055641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: A</w:t>
      </w:r>
      <w:r w:rsidR="00556417" w:rsidRPr="00010C0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té dia</w:t>
      </w:r>
      <w:r w:rsidR="0055641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:</w:t>
      </w:r>
      <w:r w:rsidR="00556417" w:rsidRPr="00010C0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="0055641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29 DE OUTUBRO </w:t>
      </w:r>
    </w:p>
    <w:p w:rsidR="00EC0F0E" w:rsidRDefault="00E809A6" w:rsidP="00E809A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POSTERES</w:t>
      </w:r>
      <w:r w:rsidR="0055641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: A</w:t>
      </w:r>
      <w:r w:rsidR="00556417" w:rsidRPr="00010C0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té dia</w:t>
      </w:r>
      <w:r w:rsidR="0055641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:</w:t>
      </w:r>
      <w:r w:rsidR="00556417" w:rsidRPr="00010C0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="0055641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29 DE OUTUBRO (facultativo)</w:t>
      </w:r>
    </w:p>
    <w:p w:rsidR="0000135B" w:rsidRDefault="00390971" w:rsidP="00E809A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010C0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Enviar </w:t>
      </w:r>
      <w:r w:rsidR="00002253" w:rsidRPr="00010C0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resumo </w:t>
      </w:r>
      <w:r w:rsidR="00E809A6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e posteres </w:t>
      </w:r>
      <w:r w:rsidR="00002253" w:rsidRPr="00010C0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para</w:t>
      </w:r>
      <w:r w:rsidR="0000135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:</w:t>
      </w:r>
      <w:r w:rsidR="00002253" w:rsidRPr="00010C0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partelli@yahoo.com.br</w:t>
      </w:r>
      <w:r w:rsidRPr="00010C0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="00951CA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(</w:t>
      </w:r>
      <w:proofErr w:type="spellStart"/>
      <w:r w:rsidR="00951CA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preferencialmete</w:t>
      </w:r>
      <w:proofErr w:type="spellEnd"/>
      <w:r w:rsidR="00951CA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no mesmo e-mail)</w:t>
      </w:r>
    </w:p>
    <w:p w:rsidR="00EC0F0E" w:rsidRDefault="00EC0F0E" w:rsidP="00E809A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EC0F0E" w:rsidRDefault="00E809A6" w:rsidP="00E809A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NOTA: </w:t>
      </w:r>
      <w:r w:rsidR="00EC0F0E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O evento irá imprimir os posteres, sem custos para os participantes.</w:t>
      </w:r>
    </w:p>
    <w:p w:rsidR="00EC0F0E" w:rsidRDefault="00EC0F0E" w:rsidP="00E809A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TAMANHO: 60cm de largura por 100cm de </w:t>
      </w:r>
      <w:r w:rsidR="00951CA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altura</w:t>
      </w:r>
      <w:r w:rsidR="00E809A6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.</w:t>
      </w:r>
    </w:p>
    <w:p w:rsidR="00EC0F0E" w:rsidRPr="0000135B" w:rsidRDefault="00EC0F0E" w:rsidP="00E809A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974793" w:rsidRPr="00010C0F" w:rsidRDefault="00974793" w:rsidP="00E809A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878C3" w:rsidRPr="00010C0F" w:rsidRDefault="00E809A6" w:rsidP="00E809A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RESUMO: </w:t>
      </w:r>
      <w:r w:rsidR="001878C3" w:rsidRPr="00010C0F">
        <w:rPr>
          <w:rFonts w:ascii="Times New Roman" w:hAnsi="Times New Roman" w:cs="Times New Roman"/>
          <w:b/>
          <w:color w:val="FF0000"/>
          <w:sz w:val="24"/>
          <w:szCs w:val="24"/>
        </w:rPr>
        <w:t>MÁ</w:t>
      </w:r>
      <w:r w:rsidR="0042413A" w:rsidRPr="00010C0F">
        <w:rPr>
          <w:rFonts w:ascii="Times New Roman" w:hAnsi="Times New Roman" w:cs="Times New Roman"/>
          <w:b/>
          <w:color w:val="FF0000"/>
          <w:sz w:val="24"/>
          <w:szCs w:val="24"/>
        </w:rPr>
        <w:t>XIMO</w:t>
      </w:r>
      <w:r w:rsidR="006827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 </w:t>
      </w:r>
      <w:r w:rsidR="00002253" w:rsidRPr="00010C0F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42413A" w:rsidRPr="00010C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827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(duas) </w:t>
      </w:r>
      <w:r w:rsidR="0042413A" w:rsidRPr="00010C0F">
        <w:rPr>
          <w:rFonts w:ascii="Times New Roman" w:hAnsi="Times New Roman" w:cs="Times New Roman"/>
          <w:b/>
          <w:color w:val="FF0000"/>
          <w:sz w:val="24"/>
          <w:szCs w:val="24"/>
        </w:rPr>
        <w:t>PÁGINAS</w:t>
      </w:r>
      <w:r w:rsidR="00C9372C" w:rsidRPr="00010C0F">
        <w:rPr>
          <w:rFonts w:ascii="Times New Roman" w:hAnsi="Times New Roman" w:cs="Times New Roman"/>
          <w:b/>
          <w:color w:val="FF0000"/>
          <w:sz w:val="24"/>
          <w:szCs w:val="24"/>
        </w:rPr>
        <w:t>, NESSE FORMATO</w:t>
      </w:r>
      <w:r w:rsidR="001878C3" w:rsidRPr="00010C0F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00135B" w:rsidRDefault="0000135B" w:rsidP="00E809A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Fonte: Times New Roman</w:t>
      </w:r>
    </w:p>
    <w:p w:rsidR="00FD7DA2" w:rsidRPr="00010C0F" w:rsidRDefault="00FD7DA2" w:rsidP="00E809A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C0F">
        <w:rPr>
          <w:rFonts w:ascii="Times New Roman" w:hAnsi="Times New Roman" w:cs="Times New Roman"/>
          <w:b/>
          <w:sz w:val="24"/>
          <w:szCs w:val="24"/>
        </w:rPr>
        <w:t xml:space="preserve">Tamanho da folha: </w:t>
      </w:r>
      <w:r w:rsidR="00974793" w:rsidRPr="00010C0F">
        <w:rPr>
          <w:rFonts w:ascii="Times New Roman" w:hAnsi="Times New Roman" w:cs="Times New Roman"/>
          <w:b/>
          <w:sz w:val="24"/>
          <w:szCs w:val="24"/>
        </w:rPr>
        <w:t>A4</w:t>
      </w:r>
      <w:r w:rsidR="00C9372C" w:rsidRPr="00010C0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D7DA2" w:rsidRPr="00010C0F" w:rsidRDefault="00FD7DA2" w:rsidP="00E809A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C0F">
        <w:rPr>
          <w:rFonts w:ascii="Times New Roman" w:hAnsi="Times New Roman" w:cs="Times New Roman"/>
          <w:b/>
          <w:sz w:val="24"/>
          <w:szCs w:val="24"/>
        </w:rPr>
        <w:t xml:space="preserve">Margens: </w:t>
      </w:r>
      <w:r w:rsidR="00C9372C" w:rsidRPr="00010C0F">
        <w:rPr>
          <w:rFonts w:ascii="Times New Roman" w:hAnsi="Times New Roman" w:cs="Times New Roman"/>
          <w:b/>
          <w:sz w:val="24"/>
          <w:szCs w:val="24"/>
        </w:rPr>
        <w:t>Superior e esquerda 2</w:t>
      </w:r>
      <w:r w:rsidR="001878C3" w:rsidRPr="00010C0F">
        <w:rPr>
          <w:rFonts w:ascii="Times New Roman" w:hAnsi="Times New Roman" w:cs="Times New Roman"/>
          <w:b/>
          <w:sz w:val="24"/>
          <w:szCs w:val="24"/>
        </w:rPr>
        <w:t>cm</w:t>
      </w:r>
      <w:r w:rsidR="00C9372C" w:rsidRPr="00010C0F">
        <w:rPr>
          <w:rFonts w:ascii="Times New Roman" w:hAnsi="Times New Roman" w:cs="Times New Roman"/>
          <w:b/>
          <w:sz w:val="24"/>
          <w:szCs w:val="24"/>
        </w:rPr>
        <w:t xml:space="preserve"> e inferior e direta </w:t>
      </w:r>
      <w:r w:rsidR="00E809A6">
        <w:rPr>
          <w:rFonts w:ascii="Times New Roman" w:hAnsi="Times New Roman" w:cs="Times New Roman"/>
          <w:b/>
          <w:sz w:val="24"/>
          <w:szCs w:val="24"/>
        </w:rPr>
        <w:t>2</w:t>
      </w:r>
      <w:r w:rsidR="001878C3" w:rsidRPr="00010C0F">
        <w:rPr>
          <w:rFonts w:ascii="Times New Roman" w:hAnsi="Times New Roman" w:cs="Times New Roman"/>
          <w:b/>
          <w:sz w:val="24"/>
          <w:szCs w:val="24"/>
        </w:rPr>
        <w:t>cm</w:t>
      </w:r>
    </w:p>
    <w:p w:rsidR="00FD7DA2" w:rsidRPr="000A060B" w:rsidRDefault="001878C3" w:rsidP="00E809A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0B">
        <w:rPr>
          <w:rFonts w:ascii="Times New Roman" w:hAnsi="Times New Roman" w:cs="Times New Roman"/>
          <w:b/>
          <w:sz w:val="24"/>
          <w:szCs w:val="24"/>
        </w:rPr>
        <w:t>Espaçamento entre linha</w:t>
      </w:r>
      <w:r w:rsidR="00FD7DA2" w:rsidRPr="000A060B">
        <w:rPr>
          <w:rFonts w:ascii="Times New Roman" w:hAnsi="Times New Roman" w:cs="Times New Roman"/>
          <w:b/>
          <w:sz w:val="24"/>
          <w:szCs w:val="24"/>
        </w:rPr>
        <w:t>:</w:t>
      </w:r>
      <w:r w:rsidRPr="000A06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DA2" w:rsidRPr="000A060B">
        <w:rPr>
          <w:rFonts w:ascii="Times New Roman" w:hAnsi="Times New Roman" w:cs="Times New Roman"/>
          <w:b/>
          <w:sz w:val="24"/>
          <w:szCs w:val="24"/>
        </w:rPr>
        <w:t>múltiplo (</w:t>
      </w:r>
      <w:r w:rsidRPr="000A060B">
        <w:rPr>
          <w:rFonts w:ascii="Times New Roman" w:hAnsi="Times New Roman" w:cs="Times New Roman"/>
          <w:b/>
          <w:sz w:val="24"/>
          <w:szCs w:val="24"/>
        </w:rPr>
        <w:t>1,</w:t>
      </w:r>
      <w:r w:rsidR="00E809A6" w:rsidRPr="000A060B">
        <w:rPr>
          <w:rFonts w:ascii="Times New Roman" w:hAnsi="Times New Roman" w:cs="Times New Roman"/>
          <w:b/>
          <w:sz w:val="24"/>
          <w:szCs w:val="24"/>
        </w:rPr>
        <w:t>50</w:t>
      </w:r>
      <w:r w:rsidR="00FD7DA2" w:rsidRPr="000A060B">
        <w:rPr>
          <w:rFonts w:ascii="Times New Roman" w:hAnsi="Times New Roman" w:cs="Times New Roman"/>
          <w:b/>
          <w:sz w:val="24"/>
          <w:szCs w:val="24"/>
        </w:rPr>
        <w:t>) no texto e simples</w:t>
      </w:r>
      <w:r w:rsidR="00B84EBC" w:rsidRPr="000A060B">
        <w:rPr>
          <w:rFonts w:ascii="Times New Roman" w:hAnsi="Times New Roman" w:cs="Times New Roman"/>
          <w:b/>
          <w:sz w:val="24"/>
          <w:szCs w:val="24"/>
        </w:rPr>
        <w:t xml:space="preserve"> (1,0)</w:t>
      </w:r>
      <w:r w:rsidR="00FD7DA2" w:rsidRPr="000A060B">
        <w:rPr>
          <w:rFonts w:ascii="Times New Roman" w:hAnsi="Times New Roman" w:cs="Times New Roman"/>
          <w:b/>
          <w:sz w:val="24"/>
          <w:szCs w:val="24"/>
        </w:rPr>
        <w:t xml:space="preserve"> para chamadas de </w:t>
      </w:r>
      <w:r w:rsidR="00B84EBC" w:rsidRPr="000A060B">
        <w:rPr>
          <w:rFonts w:ascii="Times New Roman" w:hAnsi="Times New Roman" w:cs="Times New Roman"/>
          <w:b/>
          <w:sz w:val="24"/>
          <w:szCs w:val="24"/>
        </w:rPr>
        <w:t xml:space="preserve">tabelas e </w:t>
      </w:r>
      <w:r w:rsidR="00FD7DA2" w:rsidRPr="000A060B">
        <w:rPr>
          <w:rFonts w:ascii="Times New Roman" w:hAnsi="Times New Roman" w:cs="Times New Roman"/>
          <w:b/>
          <w:sz w:val="24"/>
          <w:szCs w:val="24"/>
        </w:rPr>
        <w:t>figuras e em tabelas e referencias.</w:t>
      </w:r>
    </w:p>
    <w:p w:rsidR="00FD7DA2" w:rsidRPr="00010C0F" w:rsidRDefault="001878C3" w:rsidP="00E809A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C0F">
        <w:rPr>
          <w:rFonts w:ascii="Times New Roman" w:hAnsi="Times New Roman" w:cs="Times New Roman"/>
          <w:b/>
          <w:sz w:val="24"/>
          <w:szCs w:val="24"/>
        </w:rPr>
        <w:t xml:space="preserve">Tamanho de letra </w:t>
      </w:r>
      <w:r w:rsidR="00974793" w:rsidRPr="00010C0F">
        <w:rPr>
          <w:rFonts w:ascii="Times New Roman" w:hAnsi="Times New Roman" w:cs="Times New Roman"/>
          <w:b/>
          <w:sz w:val="24"/>
          <w:szCs w:val="24"/>
        </w:rPr>
        <w:t>12</w:t>
      </w:r>
      <w:r w:rsidR="00FD7DA2" w:rsidRPr="00010C0F">
        <w:rPr>
          <w:rFonts w:ascii="Times New Roman" w:hAnsi="Times New Roman" w:cs="Times New Roman"/>
          <w:b/>
          <w:sz w:val="24"/>
          <w:szCs w:val="24"/>
        </w:rPr>
        <w:t xml:space="preserve"> no texto e 1</w:t>
      </w:r>
      <w:r w:rsidR="000A060B">
        <w:rPr>
          <w:rFonts w:ascii="Times New Roman" w:hAnsi="Times New Roman" w:cs="Times New Roman"/>
          <w:b/>
          <w:sz w:val="24"/>
          <w:szCs w:val="24"/>
        </w:rPr>
        <w:t>1</w:t>
      </w:r>
      <w:r w:rsidR="00FD7DA2" w:rsidRPr="00010C0F">
        <w:rPr>
          <w:rFonts w:ascii="Times New Roman" w:hAnsi="Times New Roman" w:cs="Times New Roman"/>
          <w:b/>
          <w:sz w:val="24"/>
          <w:szCs w:val="24"/>
        </w:rPr>
        <w:t xml:space="preserve"> nas refer</w:t>
      </w:r>
      <w:r w:rsidR="0000135B">
        <w:rPr>
          <w:rFonts w:ascii="Times New Roman" w:hAnsi="Times New Roman" w:cs="Times New Roman"/>
          <w:b/>
          <w:sz w:val="24"/>
          <w:szCs w:val="24"/>
        </w:rPr>
        <w:t>ê</w:t>
      </w:r>
      <w:r w:rsidR="00FD7DA2" w:rsidRPr="00010C0F">
        <w:rPr>
          <w:rFonts w:ascii="Times New Roman" w:hAnsi="Times New Roman" w:cs="Times New Roman"/>
          <w:b/>
          <w:sz w:val="24"/>
          <w:szCs w:val="24"/>
        </w:rPr>
        <w:t>ncias</w:t>
      </w:r>
      <w:r w:rsidRPr="00010C0F">
        <w:rPr>
          <w:rFonts w:ascii="Times New Roman" w:hAnsi="Times New Roman" w:cs="Times New Roman"/>
          <w:b/>
          <w:sz w:val="24"/>
          <w:szCs w:val="24"/>
        </w:rPr>
        <w:t>.</w:t>
      </w:r>
      <w:r w:rsidR="004B5066" w:rsidRPr="00010C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4793" w:rsidRPr="00010C0F" w:rsidRDefault="00974793" w:rsidP="00E809A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DA2" w:rsidRPr="00010C0F" w:rsidRDefault="00FD7DA2" w:rsidP="00E809A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C0F">
        <w:rPr>
          <w:rFonts w:ascii="Times New Roman" w:hAnsi="Times New Roman" w:cs="Times New Roman"/>
          <w:b/>
          <w:sz w:val="24"/>
          <w:szCs w:val="24"/>
        </w:rPr>
        <w:t>Ver modelo a seguir...</w:t>
      </w:r>
    </w:p>
    <w:p w:rsidR="00974793" w:rsidRPr="00010C0F" w:rsidRDefault="00974793" w:rsidP="00E809A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A918AB" w:rsidRPr="00010C0F" w:rsidRDefault="00581D7A" w:rsidP="00E809A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010C0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O tamanho do arquivo deve ter </w:t>
      </w:r>
      <w:r w:rsidR="001520E2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n</w:t>
      </w:r>
      <w:r w:rsidRPr="00010C0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o </w:t>
      </w:r>
      <w:r w:rsidR="001520E2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máximo</w:t>
      </w:r>
      <w:r w:rsidRPr="00010C0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="001520E2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de </w:t>
      </w:r>
      <w:r w:rsidR="00974793" w:rsidRPr="00010C0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1</w:t>
      </w:r>
      <w:r w:rsidR="00E809A6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.</w:t>
      </w:r>
      <w:r w:rsidRPr="00010C0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000kb</w:t>
      </w:r>
    </w:p>
    <w:p w:rsidR="00974793" w:rsidRPr="00010C0F" w:rsidRDefault="00974793" w:rsidP="00E809A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1605" w:rsidRPr="00010C0F" w:rsidRDefault="00DF1605" w:rsidP="00E809A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0C0F">
        <w:rPr>
          <w:rFonts w:ascii="Times New Roman" w:hAnsi="Times New Roman" w:cs="Times New Roman"/>
          <w:b/>
          <w:color w:val="FF0000"/>
          <w:sz w:val="24"/>
          <w:szCs w:val="24"/>
        </w:rPr>
        <w:t>Observe PARTES amarelas no texto a seguir</w:t>
      </w:r>
    </w:p>
    <w:p w:rsidR="0079780E" w:rsidRPr="00010C0F" w:rsidRDefault="0079780E" w:rsidP="00E809A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0C0F">
        <w:rPr>
          <w:rFonts w:ascii="Times New Roman" w:hAnsi="Times New Roman" w:cs="Times New Roman"/>
          <w:b/>
          <w:color w:val="FF0000"/>
          <w:sz w:val="24"/>
          <w:szCs w:val="24"/>
        </w:rPr>
        <w:t>Apenas um autor correspondente.</w:t>
      </w:r>
    </w:p>
    <w:p w:rsidR="0079780E" w:rsidRPr="00010C0F" w:rsidRDefault="0079780E" w:rsidP="00E809A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0C0F">
        <w:rPr>
          <w:rFonts w:ascii="Times New Roman" w:hAnsi="Times New Roman" w:cs="Times New Roman"/>
          <w:b/>
          <w:color w:val="FF0000"/>
          <w:sz w:val="24"/>
          <w:szCs w:val="24"/>
        </w:rPr>
        <w:t>Apenas uma instituição principal, sem destacar centro ou departamento.</w:t>
      </w:r>
    </w:p>
    <w:p w:rsidR="00F55ED8" w:rsidRPr="00010C0F" w:rsidRDefault="0079780E" w:rsidP="00E809A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0C0F">
        <w:rPr>
          <w:rFonts w:ascii="Times New Roman" w:hAnsi="Times New Roman" w:cs="Times New Roman"/>
          <w:b/>
          <w:sz w:val="24"/>
          <w:szCs w:val="24"/>
        </w:rPr>
        <w:br w:type="page"/>
      </w:r>
      <w:r w:rsidR="00F55ED8" w:rsidRPr="00010C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PORCENTAGEM E PESO DE GRÃO DE FRUTOS DE CAFÉ EM DIFERENTES GENÓTIPOS DE </w:t>
      </w:r>
      <w:r w:rsidR="00010C0F" w:rsidRPr="00010C0F">
        <w:rPr>
          <w:rFonts w:ascii="Times New Roman" w:hAnsi="Times New Roman" w:cs="Times New Roman"/>
          <w:b/>
          <w:i/>
          <w:iCs/>
          <w:sz w:val="24"/>
          <w:szCs w:val="24"/>
        </w:rPr>
        <w:t>COFFEA CANEPHORA</w:t>
      </w:r>
    </w:p>
    <w:p w:rsidR="00FD7DA2" w:rsidRPr="00010C0F" w:rsidRDefault="00F55ED8" w:rsidP="00E809A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C0F">
        <w:rPr>
          <w:rFonts w:ascii="Times New Roman" w:hAnsi="Times New Roman" w:cs="Times New Roman"/>
          <w:bCs/>
          <w:sz w:val="24"/>
          <w:szCs w:val="24"/>
        </w:rPr>
        <w:t>Maria</w:t>
      </w:r>
      <w:r w:rsidR="0079780E" w:rsidRPr="00010C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0C0F">
        <w:rPr>
          <w:rFonts w:ascii="Times New Roman" w:hAnsi="Times New Roman" w:cs="Times New Roman"/>
          <w:bCs/>
          <w:sz w:val="24"/>
          <w:szCs w:val="24"/>
        </w:rPr>
        <w:t>J.</w:t>
      </w:r>
      <w:r w:rsidR="0079780E" w:rsidRPr="00010C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0C0F">
        <w:rPr>
          <w:rFonts w:ascii="Times New Roman" w:hAnsi="Times New Roman" w:cs="Times New Roman"/>
          <w:bCs/>
          <w:sz w:val="24"/>
          <w:szCs w:val="24"/>
        </w:rPr>
        <w:t>L. Rodrigues</w:t>
      </w:r>
      <w:r w:rsidR="0079780E" w:rsidRPr="00010C0F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010C0F">
        <w:rPr>
          <w:rFonts w:ascii="Times New Roman" w:hAnsi="Times New Roman" w:cs="Times New Roman"/>
          <w:bCs/>
          <w:sz w:val="24"/>
          <w:szCs w:val="24"/>
        </w:rPr>
        <w:t>, C</w:t>
      </w:r>
      <w:r w:rsidR="0079780E" w:rsidRPr="00010C0F">
        <w:rPr>
          <w:rFonts w:ascii="Times New Roman" w:hAnsi="Times New Roman" w:cs="Times New Roman"/>
          <w:bCs/>
          <w:sz w:val="24"/>
          <w:szCs w:val="24"/>
        </w:rPr>
        <w:t>leidson</w:t>
      </w:r>
      <w:r w:rsidRPr="00010C0F">
        <w:rPr>
          <w:rFonts w:ascii="Times New Roman" w:hAnsi="Times New Roman" w:cs="Times New Roman"/>
          <w:bCs/>
          <w:sz w:val="24"/>
          <w:szCs w:val="24"/>
        </w:rPr>
        <w:t xml:space="preserve"> A. Silva</w:t>
      </w:r>
      <w:r w:rsidR="0079780E" w:rsidRPr="00010C0F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79780E" w:rsidRPr="00010C0F">
        <w:rPr>
          <w:rFonts w:ascii="Times New Roman" w:hAnsi="Times New Roman" w:cs="Times New Roman"/>
          <w:bCs/>
          <w:sz w:val="24"/>
          <w:szCs w:val="24"/>
        </w:rPr>
        <w:t>,</w:t>
      </w:r>
      <w:r w:rsidRPr="00010C0F">
        <w:rPr>
          <w:rFonts w:ascii="Times New Roman" w:hAnsi="Times New Roman" w:cs="Times New Roman"/>
          <w:bCs/>
          <w:sz w:val="24"/>
          <w:szCs w:val="24"/>
        </w:rPr>
        <w:t xml:space="preserve"> H</w:t>
      </w:r>
      <w:r w:rsidR="0079780E" w:rsidRPr="00010C0F">
        <w:rPr>
          <w:rFonts w:ascii="Times New Roman" w:hAnsi="Times New Roman" w:cs="Times New Roman"/>
          <w:bCs/>
          <w:sz w:val="24"/>
          <w:szCs w:val="24"/>
        </w:rPr>
        <w:t>enrique</w:t>
      </w:r>
      <w:r w:rsidRPr="00010C0F">
        <w:rPr>
          <w:rFonts w:ascii="Times New Roman" w:hAnsi="Times New Roman" w:cs="Times New Roman"/>
          <w:bCs/>
          <w:sz w:val="24"/>
          <w:szCs w:val="24"/>
        </w:rPr>
        <w:t xml:space="preserve"> D. Vieira</w:t>
      </w:r>
      <w:r w:rsidR="0079780E" w:rsidRPr="00010C0F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="0079780E" w:rsidRPr="00010C0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10C0F">
        <w:rPr>
          <w:rFonts w:ascii="Times New Roman" w:hAnsi="Times New Roman" w:cs="Times New Roman"/>
          <w:bCs/>
          <w:sz w:val="24"/>
          <w:szCs w:val="24"/>
        </w:rPr>
        <w:t>J</w:t>
      </w:r>
      <w:r w:rsidR="0079780E" w:rsidRPr="00010C0F">
        <w:rPr>
          <w:rFonts w:ascii="Times New Roman" w:hAnsi="Times New Roman" w:cs="Times New Roman"/>
          <w:bCs/>
          <w:sz w:val="24"/>
          <w:szCs w:val="24"/>
        </w:rPr>
        <w:t>ose</w:t>
      </w:r>
      <w:r w:rsidRPr="00010C0F">
        <w:rPr>
          <w:rFonts w:ascii="Times New Roman" w:hAnsi="Times New Roman" w:cs="Times New Roman"/>
          <w:bCs/>
          <w:sz w:val="24"/>
          <w:szCs w:val="24"/>
        </w:rPr>
        <w:t xml:space="preserve"> C. Ramalho</w:t>
      </w:r>
      <w:r w:rsidR="0079780E" w:rsidRPr="00010C0F"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  <w:r w:rsidR="0079780E" w:rsidRPr="00010C0F">
        <w:rPr>
          <w:rFonts w:ascii="Times New Roman" w:hAnsi="Times New Roman" w:cs="Times New Roman"/>
          <w:bCs/>
          <w:sz w:val="24"/>
          <w:szCs w:val="24"/>
        </w:rPr>
        <w:t xml:space="preserve"> e Fábio L. Partelli</w:t>
      </w:r>
      <w:r w:rsidR="0079780E" w:rsidRPr="00010C0F">
        <w:rPr>
          <w:rFonts w:ascii="Times New Roman" w:hAnsi="Times New Roman" w:cs="Times New Roman"/>
          <w:bCs/>
          <w:sz w:val="24"/>
          <w:szCs w:val="24"/>
          <w:vertAlign w:val="superscript"/>
        </w:rPr>
        <w:t>1*</w:t>
      </w:r>
      <w:r w:rsidR="0079780E" w:rsidRPr="00010C0F">
        <w:rPr>
          <w:rFonts w:ascii="Times New Roman" w:hAnsi="Times New Roman" w:cs="Times New Roman"/>
          <w:bCs/>
          <w:sz w:val="24"/>
          <w:szCs w:val="24"/>
        </w:rPr>
        <w:t>.</w:t>
      </w:r>
      <w:r w:rsidRPr="00010C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780E" w:rsidRPr="00010C0F">
        <w:rPr>
          <w:rFonts w:ascii="Times New Roman" w:hAnsi="Times New Roman" w:cs="Times New Roman"/>
          <w:bCs/>
          <w:sz w:val="24"/>
          <w:szCs w:val="24"/>
        </w:rPr>
        <w:t>*</w:t>
      </w:r>
      <w:r w:rsidRPr="00010C0F">
        <w:rPr>
          <w:rFonts w:ascii="Times New Roman" w:hAnsi="Times New Roman" w:cs="Times New Roman"/>
          <w:bCs/>
          <w:sz w:val="24"/>
          <w:szCs w:val="24"/>
        </w:rPr>
        <w:t>partelli@yahoo.com.br</w:t>
      </w:r>
    </w:p>
    <w:p w:rsidR="0079780E" w:rsidRPr="00010C0F" w:rsidRDefault="0079780E" w:rsidP="00E809A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C0F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010C0F">
        <w:rPr>
          <w:rFonts w:ascii="Times New Roman" w:hAnsi="Times New Roman" w:cs="Times New Roman"/>
          <w:bCs/>
          <w:sz w:val="24"/>
          <w:szCs w:val="24"/>
        </w:rPr>
        <w:t>Universidade Federal do Espírito Santo – Espírito Santo – Brasil</w:t>
      </w:r>
      <w:r w:rsidR="00B84EB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10C0F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10C0F">
        <w:rPr>
          <w:rFonts w:ascii="Times New Roman" w:hAnsi="Times New Roman" w:cs="Times New Roman"/>
          <w:bCs/>
          <w:sz w:val="24"/>
          <w:szCs w:val="24"/>
        </w:rPr>
        <w:t xml:space="preserve">Universidade Federal de Lavras – Minas Gerais </w:t>
      </w:r>
      <w:r w:rsidR="00B84EBC">
        <w:rPr>
          <w:rFonts w:ascii="Times New Roman" w:hAnsi="Times New Roman" w:cs="Times New Roman"/>
          <w:bCs/>
          <w:sz w:val="24"/>
          <w:szCs w:val="24"/>
        </w:rPr>
        <w:t>–</w:t>
      </w:r>
      <w:r w:rsidRPr="00010C0F">
        <w:rPr>
          <w:rFonts w:ascii="Times New Roman" w:hAnsi="Times New Roman" w:cs="Times New Roman"/>
          <w:bCs/>
          <w:sz w:val="24"/>
          <w:szCs w:val="24"/>
        </w:rPr>
        <w:t xml:space="preserve"> Brasil</w:t>
      </w:r>
      <w:r w:rsidR="00B84EB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10C0F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010C0F">
        <w:rPr>
          <w:rFonts w:ascii="Times New Roman" w:hAnsi="Times New Roman" w:cs="Times New Roman"/>
          <w:bCs/>
          <w:sz w:val="24"/>
          <w:szCs w:val="24"/>
        </w:rPr>
        <w:t xml:space="preserve">Universidade Estadual do Norte Fluminense Darcy Ribeiro – Rio de Janeiro </w:t>
      </w:r>
      <w:r w:rsidR="00B84EBC">
        <w:rPr>
          <w:rFonts w:ascii="Times New Roman" w:hAnsi="Times New Roman" w:cs="Times New Roman"/>
          <w:bCs/>
          <w:sz w:val="24"/>
          <w:szCs w:val="24"/>
        </w:rPr>
        <w:t>–</w:t>
      </w:r>
      <w:r w:rsidRPr="00010C0F">
        <w:rPr>
          <w:rFonts w:ascii="Times New Roman" w:hAnsi="Times New Roman" w:cs="Times New Roman"/>
          <w:bCs/>
          <w:sz w:val="24"/>
          <w:szCs w:val="24"/>
        </w:rPr>
        <w:t xml:space="preserve"> Brasil</w:t>
      </w:r>
      <w:r w:rsidR="00B84EB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10C0F"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  <w:r w:rsidRPr="00010C0F">
        <w:rPr>
          <w:rFonts w:ascii="Times New Roman" w:hAnsi="Times New Roman" w:cs="Times New Roman"/>
          <w:bCs/>
          <w:sz w:val="24"/>
          <w:szCs w:val="24"/>
        </w:rPr>
        <w:t xml:space="preserve">Universidade de Lisboa – Lisboa </w:t>
      </w:r>
      <w:r w:rsidR="001777D4">
        <w:rPr>
          <w:rFonts w:ascii="Times New Roman" w:hAnsi="Times New Roman" w:cs="Times New Roman"/>
          <w:bCs/>
          <w:sz w:val="24"/>
          <w:szCs w:val="24"/>
        </w:rPr>
        <w:t>–</w:t>
      </w:r>
      <w:r w:rsidRPr="00010C0F">
        <w:rPr>
          <w:rFonts w:ascii="Times New Roman" w:hAnsi="Times New Roman" w:cs="Times New Roman"/>
          <w:bCs/>
          <w:sz w:val="24"/>
          <w:szCs w:val="24"/>
        </w:rPr>
        <w:t xml:space="preserve"> Portugal</w:t>
      </w:r>
      <w:r w:rsidR="001777D4">
        <w:rPr>
          <w:rFonts w:ascii="Times New Roman" w:hAnsi="Times New Roman" w:cs="Times New Roman"/>
          <w:bCs/>
          <w:sz w:val="24"/>
          <w:szCs w:val="24"/>
        </w:rPr>
        <w:t>.</w:t>
      </w:r>
    </w:p>
    <w:p w:rsidR="00FD7DA2" w:rsidRPr="00010C0F" w:rsidRDefault="00FD7DA2" w:rsidP="00E809A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10C0F" w:rsidRPr="00010C0F" w:rsidRDefault="00010C0F" w:rsidP="00E809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C0F">
        <w:rPr>
          <w:rFonts w:ascii="Times New Roman" w:hAnsi="Times New Roman" w:cs="Times New Roman"/>
          <w:b/>
          <w:bCs/>
          <w:sz w:val="24"/>
          <w:szCs w:val="24"/>
        </w:rPr>
        <w:t>Introdução e objetivo:</w:t>
      </w:r>
    </w:p>
    <w:p w:rsidR="00010C0F" w:rsidRPr="00010C0F" w:rsidRDefault="00010C0F" w:rsidP="00E809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0C0F">
        <w:rPr>
          <w:rFonts w:ascii="Times New Roman" w:hAnsi="Times New Roman" w:cs="Times New Roman"/>
          <w:sz w:val="24"/>
          <w:szCs w:val="24"/>
        </w:rPr>
        <w:t xml:space="preserve">A espécie </w:t>
      </w:r>
      <w:r w:rsidRPr="00010C0F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offea</w:t>
      </w:r>
      <w:r w:rsidRPr="00010C0F">
        <w:rPr>
          <w:rFonts w:ascii="Times New Roman" w:hAnsi="Times New Roman" w:cs="Times New Roman"/>
          <w:i/>
          <w:sz w:val="24"/>
          <w:szCs w:val="24"/>
        </w:rPr>
        <w:t xml:space="preserve"> canephora</w:t>
      </w:r>
      <w:r w:rsidRPr="00010C0F">
        <w:rPr>
          <w:rFonts w:ascii="Times New Roman" w:hAnsi="Times New Roman" w:cs="Times New Roman"/>
          <w:sz w:val="24"/>
          <w:szCs w:val="24"/>
        </w:rPr>
        <w:t xml:space="preserve"> se adaptou bem às condições climáticas do Brasil, principalmente nos estados do Espírito Santo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84EBC">
        <w:rPr>
          <w:rFonts w:ascii="Times New Roman" w:hAnsi="Times New Roman" w:cs="Times New Roman"/>
          <w:sz w:val="24"/>
          <w:szCs w:val="24"/>
        </w:rPr>
        <w:t>Xfrtç</w:t>
      </w:r>
      <w:r w:rsidR="001777D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et al., 2022, </w:t>
      </w:r>
      <w:r w:rsidR="00B84EBC">
        <w:rPr>
          <w:rFonts w:ascii="Times New Roman" w:hAnsi="Times New Roman" w:cs="Times New Roman"/>
          <w:sz w:val="24"/>
          <w:szCs w:val="24"/>
        </w:rPr>
        <w:t>Rghw</w:t>
      </w:r>
      <w:r>
        <w:rPr>
          <w:rFonts w:ascii="Times New Roman" w:hAnsi="Times New Roman" w:cs="Times New Roman"/>
          <w:sz w:val="24"/>
          <w:szCs w:val="24"/>
        </w:rPr>
        <w:t xml:space="preserve"> et al</w:t>
      </w:r>
      <w:r w:rsidR="001520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2023)........ </w:t>
      </w:r>
      <w:r w:rsidRPr="00010C0F">
        <w:rPr>
          <w:rFonts w:ascii="Times New Roman" w:hAnsi="Times New Roman" w:cs="Times New Roman"/>
          <w:color w:val="FF0000"/>
          <w:sz w:val="24"/>
          <w:szCs w:val="24"/>
        </w:rPr>
        <w:t xml:space="preserve">Um </w:t>
      </w:r>
      <w:r w:rsidR="00700670" w:rsidRPr="00010C0F">
        <w:rPr>
          <w:rFonts w:ascii="Times New Roman" w:hAnsi="Times New Roman" w:cs="Times New Roman"/>
          <w:color w:val="FF0000"/>
          <w:sz w:val="24"/>
          <w:szCs w:val="24"/>
        </w:rPr>
        <w:t>parágrafo</w:t>
      </w:r>
      <w:r w:rsidRPr="00010C0F">
        <w:rPr>
          <w:rFonts w:ascii="Times New Roman" w:hAnsi="Times New Roman" w:cs="Times New Roman"/>
          <w:color w:val="FF0000"/>
          <w:sz w:val="24"/>
          <w:szCs w:val="24"/>
        </w:rPr>
        <w:t xml:space="preserve"> sobre o café e/ou tema/área da pesquisa ou tecnologia.</w:t>
      </w:r>
    </w:p>
    <w:p w:rsidR="00010C0F" w:rsidRPr="00010C0F" w:rsidRDefault="00010C0F" w:rsidP="00E809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 apresentar uma breve justificativa. Assim, objetivou-se ...... </w:t>
      </w:r>
      <w:r w:rsidRPr="00010C0F">
        <w:rPr>
          <w:rFonts w:ascii="Times New Roman" w:hAnsi="Times New Roman" w:cs="Times New Roman"/>
          <w:color w:val="FF0000"/>
          <w:sz w:val="24"/>
          <w:szCs w:val="24"/>
        </w:rPr>
        <w:t xml:space="preserve">Um </w:t>
      </w:r>
      <w:r w:rsidR="00700670" w:rsidRPr="00010C0F">
        <w:rPr>
          <w:rFonts w:ascii="Times New Roman" w:hAnsi="Times New Roman" w:cs="Times New Roman"/>
          <w:color w:val="FF0000"/>
          <w:sz w:val="24"/>
          <w:szCs w:val="24"/>
        </w:rPr>
        <w:t>parágrafo</w:t>
      </w:r>
      <w:r w:rsidRPr="00010C0F">
        <w:rPr>
          <w:rFonts w:ascii="Times New Roman" w:hAnsi="Times New Roman" w:cs="Times New Roman"/>
          <w:color w:val="FF0000"/>
          <w:sz w:val="24"/>
          <w:szCs w:val="24"/>
        </w:rPr>
        <w:t xml:space="preserve"> com breve justificativa e objetivo.</w:t>
      </w:r>
    </w:p>
    <w:p w:rsidR="00010C0F" w:rsidRDefault="00010C0F" w:rsidP="00E809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0C0F" w:rsidRPr="00010C0F" w:rsidRDefault="00010C0F" w:rsidP="00E809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C0F">
        <w:rPr>
          <w:rFonts w:ascii="Times New Roman" w:hAnsi="Times New Roman" w:cs="Times New Roman"/>
          <w:b/>
          <w:bCs/>
          <w:sz w:val="24"/>
          <w:szCs w:val="24"/>
        </w:rPr>
        <w:t>Material e Métodos:</w:t>
      </w:r>
    </w:p>
    <w:p w:rsidR="00010C0F" w:rsidRPr="00BF4F9E" w:rsidRDefault="00010C0F" w:rsidP="00E809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0C0F">
        <w:rPr>
          <w:rFonts w:ascii="Times New Roman" w:hAnsi="Times New Roman" w:cs="Times New Roman"/>
          <w:sz w:val="24"/>
          <w:szCs w:val="24"/>
        </w:rPr>
        <w:t>O experimento foi conduzido em uma propriedade rural, em Vila Valério, Espírito Santo, Brasil</w:t>
      </w:r>
      <w:r>
        <w:rPr>
          <w:rFonts w:ascii="Times New Roman" w:hAnsi="Times New Roman" w:cs="Times New Roman"/>
          <w:sz w:val="24"/>
          <w:szCs w:val="24"/>
        </w:rPr>
        <w:t xml:space="preserve">....... </w:t>
      </w:r>
      <w:r w:rsidRPr="00010C0F">
        <w:rPr>
          <w:rFonts w:ascii="Times New Roman" w:hAnsi="Times New Roman" w:cs="Times New Roman"/>
          <w:sz w:val="24"/>
          <w:szCs w:val="24"/>
        </w:rPr>
        <w:t>O delineamento utilizado foi o de blocos casualizados com quatro repetições</w:t>
      </w:r>
      <w:r>
        <w:rPr>
          <w:rFonts w:ascii="Times New Roman" w:hAnsi="Times New Roman" w:cs="Times New Roman"/>
          <w:sz w:val="24"/>
          <w:szCs w:val="24"/>
        </w:rPr>
        <w:t xml:space="preserve">....... </w:t>
      </w:r>
      <w:r w:rsidRPr="00010C0F">
        <w:rPr>
          <w:rFonts w:ascii="Times New Roman" w:hAnsi="Times New Roman" w:cs="Times New Roman"/>
          <w:sz w:val="24"/>
          <w:szCs w:val="24"/>
        </w:rPr>
        <w:t>O peso de um fruto seco e grão para cada genótipo foi</w:t>
      </w:r>
      <w:r>
        <w:rPr>
          <w:rFonts w:ascii="Times New Roman" w:hAnsi="Times New Roman" w:cs="Times New Roman"/>
          <w:sz w:val="24"/>
          <w:szCs w:val="24"/>
        </w:rPr>
        <w:t xml:space="preserve"> realizado conforme </w:t>
      </w:r>
      <w:r w:rsidR="00B84EBC">
        <w:rPr>
          <w:rFonts w:ascii="Times New Roman" w:hAnsi="Times New Roman" w:cs="Times New Roman"/>
          <w:sz w:val="24"/>
          <w:szCs w:val="24"/>
        </w:rPr>
        <w:t>Dfghb</w:t>
      </w:r>
      <w:r>
        <w:rPr>
          <w:rFonts w:ascii="Times New Roman" w:hAnsi="Times New Roman" w:cs="Times New Roman"/>
          <w:sz w:val="24"/>
          <w:szCs w:val="24"/>
        </w:rPr>
        <w:t xml:space="preserve"> et al. (2022)</w:t>
      </w:r>
      <w:r w:rsidR="00BF4F9E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010C0F">
        <w:rPr>
          <w:rFonts w:ascii="Times New Roman" w:hAnsi="Times New Roman" w:cs="Times New Roman"/>
          <w:sz w:val="24"/>
          <w:szCs w:val="24"/>
        </w:rPr>
        <w:t xml:space="preserve"> Os dados foram submetidos à análise de</w:t>
      </w:r>
      <w:r>
        <w:rPr>
          <w:rFonts w:ascii="Times New Roman" w:hAnsi="Times New Roman" w:cs="Times New Roman"/>
          <w:sz w:val="24"/>
          <w:szCs w:val="24"/>
        </w:rPr>
        <w:t xml:space="preserve">..... </w:t>
      </w:r>
      <w:r w:rsidRPr="00BF4F9E">
        <w:rPr>
          <w:rFonts w:ascii="Times New Roman" w:hAnsi="Times New Roman" w:cs="Times New Roman"/>
          <w:color w:val="FF0000"/>
          <w:sz w:val="24"/>
          <w:szCs w:val="24"/>
        </w:rPr>
        <w:t>Dois ou três parágrafos descrevendo os procedimentos necessário para o entendimento da pesquisa</w:t>
      </w:r>
      <w:r w:rsidR="00BF4F9E" w:rsidRPr="00BF4F9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10C0F" w:rsidRDefault="00010C0F" w:rsidP="00E809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0C0F" w:rsidRPr="00010C0F" w:rsidRDefault="00010C0F" w:rsidP="00E809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C0F">
        <w:rPr>
          <w:rFonts w:ascii="Times New Roman" w:hAnsi="Times New Roman" w:cs="Times New Roman"/>
          <w:b/>
          <w:sz w:val="24"/>
          <w:szCs w:val="24"/>
        </w:rPr>
        <w:t>Resultados</w:t>
      </w:r>
      <w:r w:rsidR="00C14D67">
        <w:rPr>
          <w:rFonts w:ascii="Times New Roman" w:hAnsi="Times New Roman" w:cs="Times New Roman"/>
          <w:b/>
          <w:sz w:val="24"/>
          <w:szCs w:val="24"/>
        </w:rPr>
        <w:t xml:space="preserve">, Discussão </w:t>
      </w:r>
      <w:r w:rsidRPr="00010C0F">
        <w:rPr>
          <w:rFonts w:ascii="Times New Roman" w:hAnsi="Times New Roman" w:cs="Times New Roman"/>
          <w:b/>
          <w:sz w:val="24"/>
          <w:szCs w:val="24"/>
        </w:rPr>
        <w:t>e Conclusões</w:t>
      </w:r>
    </w:p>
    <w:p w:rsidR="0054109C" w:rsidRDefault="00010C0F" w:rsidP="00E809A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0C0F">
        <w:rPr>
          <w:rFonts w:ascii="Times New Roman" w:hAnsi="Times New Roman" w:cs="Times New Roman"/>
          <w:sz w:val="24"/>
          <w:szCs w:val="24"/>
        </w:rPr>
        <w:t>Os genótipos foram</w:t>
      </w:r>
      <w:r w:rsidR="0054109C">
        <w:rPr>
          <w:rFonts w:ascii="Times New Roman" w:hAnsi="Times New Roman" w:cs="Times New Roman"/>
          <w:sz w:val="24"/>
          <w:szCs w:val="24"/>
        </w:rPr>
        <w:t xml:space="preserve">...... </w:t>
      </w:r>
      <w:r w:rsidRPr="00010C0F">
        <w:rPr>
          <w:rFonts w:ascii="Times New Roman" w:hAnsi="Times New Roman" w:cs="Times New Roman"/>
          <w:sz w:val="24"/>
          <w:szCs w:val="24"/>
        </w:rPr>
        <w:t xml:space="preserve">(Figura 1). </w:t>
      </w:r>
    </w:p>
    <w:p w:rsidR="0054109C" w:rsidRDefault="0054109C" w:rsidP="00E809A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Observa-se...... (Tabela 1). </w:t>
      </w:r>
    </w:p>
    <w:p w:rsidR="00010C0F" w:rsidRPr="00C14D67" w:rsidRDefault="0054109C" w:rsidP="00E809A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Resultados similares foram encontrados por </w:t>
      </w:r>
      <w:r w:rsidR="00B84EBC">
        <w:rPr>
          <w:rFonts w:ascii="Times New Roman" w:hAnsi="Times New Roman" w:cs="Times New Roman"/>
          <w:sz w:val="24"/>
          <w:szCs w:val="24"/>
        </w:rPr>
        <w:t>Prtfd</w:t>
      </w:r>
      <w:r>
        <w:rPr>
          <w:rFonts w:ascii="Times New Roman" w:hAnsi="Times New Roman" w:cs="Times New Roman"/>
          <w:sz w:val="24"/>
          <w:szCs w:val="24"/>
        </w:rPr>
        <w:t xml:space="preserve"> et al</w:t>
      </w:r>
      <w:r w:rsidR="001520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(2020).</w:t>
      </w:r>
      <w:r w:rsidR="00C14D67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 xml:space="preserve"> Esse fato sugere uma reação</w:t>
      </w:r>
      <w:r w:rsidR="00C14D67">
        <w:rPr>
          <w:rFonts w:ascii="Times New Roman" w:hAnsi="Times New Roman" w:cs="Times New Roman"/>
          <w:sz w:val="24"/>
          <w:szCs w:val="24"/>
        </w:rPr>
        <w:t xml:space="preserve"> XXX, que pode estar associado ao XXXX (</w:t>
      </w:r>
      <w:r w:rsidR="00B84EBC">
        <w:rPr>
          <w:rFonts w:ascii="Times New Roman" w:hAnsi="Times New Roman" w:cs="Times New Roman"/>
          <w:sz w:val="24"/>
          <w:szCs w:val="24"/>
        </w:rPr>
        <w:t>Tdgwr</w:t>
      </w:r>
      <w:r w:rsidR="00C14D67">
        <w:rPr>
          <w:rFonts w:ascii="Times New Roman" w:hAnsi="Times New Roman" w:cs="Times New Roman"/>
          <w:sz w:val="24"/>
          <w:szCs w:val="24"/>
        </w:rPr>
        <w:t xml:space="preserve"> et al., 2019) ..... </w:t>
      </w:r>
      <w:r w:rsidR="00C14D67" w:rsidRPr="00C14D67">
        <w:rPr>
          <w:rFonts w:ascii="Times New Roman" w:hAnsi="Times New Roman" w:cs="Times New Roman"/>
          <w:color w:val="FF0000"/>
          <w:sz w:val="24"/>
          <w:szCs w:val="24"/>
        </w:rPr>
        <w:t>Relatar resultados, discutir e concluir</w:t>
      </w:r>
      <w:r w:rsidR="00C14D6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10C0F" w:rsidRPr="00010C0F" w:rsidRDefault="00C14D67" w:rsidP="00E80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C0F">
        <w:rPr>
          <w:rFonts w:ascii="Times New Roman" w:hAnsi="Times New Roman" w:cs="Times New Roman"/>
          <w:sz w:val="24"/>
          <w:szCs w:val="24"/>
        </w:rPr>
        <w:object w:dxaOrig="8807" w:dyaOrig="5588">
          <v:rect id="rectole0000000000" o:spid="_x0000_i1025" style="width:340.5pt;height:201.75pt" o:ole="" o:preferrelative="t" stroked="f">
            <v:imagedata r:id="rId7" o:title=""/>
          </v:rect>
          <o:OLEObject Type="Embed" ProgID="StaticMetafile" ShapeID="rectole0000000000" DrawAspect="Content" ObjectID="_1783424307" r:id="rId8"/>
        </w:object>
      </w:r>
    </w:p>
    <w:p w:rsidR="00010C0F" w:rsidRPr="00010C0F" w:rsidRDefault="00010C0F" w:rsidP="00E80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C0F">
        <w:rPr>
          <w:rFonts w:ascii="Times New Roman" w:hAnsi="Times New Roman" w:cs="Times New Roman"/>
          <w:b/>
          <w:sz w:val="24"/>
          <w:szCs w:val="24"/>
        </w:rPr>
        <w:t>Figura 1</w:t>
      </w:r>
      <w:r w:rsidR="00C14D67">
        <w:rPr>
          <w:rFonts w:ascii="Times New Roman" w:hAnsi="Times New Roman" w:cs="Times New Roman"/>
          <w:b/>
          <w:sz w:val="24"/>
          <w:szCs w:val="24"/>
        </w:rPr>
        <w:t>.</w:t>
      </w:r>
      <w:r w:rsidRPr="00010C0F">
        <w:rPr>
          <w:rFonts w:ascii="Times New Roman" w:hAnsi="Times New Roman" w:cs="Times New Roman"/>
          <w:sz w:val="24"/>
          <w:szCs w:val="24"/>
        </w:rPr>
        <w:t xml:space="preserve"> Porcentagem de grão e palha nos frutos de 20 genótipos de </w:t>
      </w:r>
      <w:r w:rsidRPr="00010C0F">
        <w:rPr>
          <w:rFonts w:ascii="Times New Roman" w:hAnsi="Times New Roman" w:cs="Times New Roman"/>
          <w:i/>
          <w:sz w:val="24"/>
          <w:szCs w:val="24"/>
        </w:rPr>
        <w:t>C. canephora</w:t>
      </w:r>
      <w:r w:rsidRPr="00010C0F">
        <w:rPr>
          <w:rFonts w:ascii="Times New Roman" w:hAnsi="Times New Roman" w:cs="Times New Roman"/>
          <w:sz w:val="24"/>
          <w:szCs w:val="24"/>
        </w:rPr>
        <w:t xml:space="preserve"> seco a 12% de umidade. Médias seguidas pela mesma letra entre os genótipos não diferem estatisticamente pelo teste de Scott-Knot a 5% de probabilidade. Vila Valério, ES - Brasil.</w:t>
      </w:r>
    </w:p>
    <w:p w:rsidR="00010C0F" w:rsidRPr="00010C0F" w:rsidRDefault="00010C0F" w:rsidP="00E809A6">
      <w:pPr>
        <w:keepNext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D67" w:rsidRDefault="00C14D67" w:rsidP="00E809A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Tabela 1.</w:t>
      </w:r>
      <w:r w:rsidR="00010C0F" w:rsidRPr="00010C0F">
        <w:rPr>
          <w:rFonts w:ascii="Times New Roman" w:hAnsi="Times New Roman" w:cs="Times New Roman"/>
          <w:sz w:val="24"/>
          <w:szCs w:val="24"/>
        </w:rPr>
        <w:t xml:space="preserve"> </w:t>
      </w:r>
      <w:r w:rsidRPr="00C14D67">
        <w:rPr>
          <w:rFonts w:ascii="Times New Roman" w:hAnsi="Times New Roman" w:cs="Times New Roman"/>
          <w:sz w:val="24"/>
          <w:szCs w:val="24"/>
        </w:rPr>
        <w:t>Acúmulo de nutrientes nos frutos de 20 genótipos de C. canephora considerando a produção de 1000 kg de grãos. Vila Valério, ES - Brasil.</w:t>
      </w:r>
    </w:p>
    <w:tbl>
      <w:tblPr>
        <w:tblW w:w="5000" w:type="pct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1093"/>
        <w:gridCol w:w="826"/>
        <w:gridCol w:w="690"/>
        <w:gridCol w:w="826"/>
        <w:gridCol w:w="690"/>
        <w:gridCol w:w="690"/>
        <w:gridCol w:w="692"/>
        <w:gridCol w:w="838"/>
        <w:gridCol w:w="838"/>
        <w:gridCol w:w="838"/>
        <w:gridCol w:w="838"/>
        <w:gridCol w:w="836"/>
      </w:tblGrid>
      <w:tr w:rsidR="00C14D67" w:rsidRPr="00B84EBC" w:rsidTr="00C14D67">
        <w:trPr>
          <w:trHeight w:val="227"/>
        </w:trPr>
        <w:tc>
          <w:tcPr>
            <w:tcW w:w="56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Genótipo</w:t>
            </w:r>
          </w:p>
        </w:tc>
        <w:tc>
          <w:tcPr>
            <w:tcW w:w="4436" w:type="pct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Nutrientes</w:t>
            </w:r>
          </w:p>
        </w:tc>
      </w:tr>
      <w:tr w:rsidR="00C14D67" w:rsidRPr="00B84EBC" w:rsidTr="00C14D67">
        <w:trPr>
          <w:trHeight w:val="20"/>
        </w:trPr>
        <w:tc>
          <w:tcPr>
            <w:tcW w:w="56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D67" w:rsidRPr="00B84EBC" w:rsidRDefault="00C14D67" w:rsidP="00E8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pct"/>
            <w:gridSpan w:val="6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—————— kg.ton</w:t>
            </w:r>
            <w:r w:rsidRPr="00B84E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 xml:space="preserve"> ——————</w:t>
            </w:r>
          </w:p>
        </w:tc>
        <w:tc>
          <w:tcPr>
            <w:tcW w:w="2160" w:type="pct"/>
            <w:gridSpan w:val="5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—————— g.ton</w:t>
            </w:r>
            <w:r w:rsidRPr="00B84E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 xml:space="preserve"> ——————</w:t>
            </w:r>
          </w:p>
        </w:tc>
      </w:tr>
      <w:tr w:rsidR="00C14D67" w:rsidRPr="00B84EBC" w:rsidTr="00C14D67">
        <w:trPr>
          <w:trHeight w:val="20"/>
        </w:trPr>
        <w:tc>
          <w:tcPr>
            <w:tcW w:w="56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D67" w:rsidRPr="00B84EBC" w:rsidRDefault="00C14D67" w:rsidP="00E8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56" w:type="pct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26" w:type="pct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56" w:type="pct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356" w:type="pct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356" w:type="pct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32" w:type="pct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</w:p>
        </w:tc>
        <w:tc>
          <w:tcPr>
            <w:tcW w:w="432" w:type="pct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432" w:type="pct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Mn</w:t>
            </w:r>
          </w:p>
        </w:tc>
        <w:tc>
          <w:tcPr>
            <w:tcW w:w="432" w:type="pct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</w:p>
        </w:tc>
        <w:tc>
          <w:tcPr>
            <w:tcW w:w="432" w:type="pct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C14D67" w:rsidRPr="00B84EBC" w:rsidTr="00C14D67">
        <w:trPr>
          <w:trHeight w:val="354"/>
        </w:trPr>
        <w:tc>
          <w:tcPr>
            <w:tcW w:w="564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37,48e</w:t>
            </w:r>
          </w:p>
        </w:tc>
        <w:tc>
          <w:tcPr>
            <w:tcW w:w="356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2,44c</w:t>
            </w:r>
          </w:p>
        </w:tc>
        <w:tc>
          <w:tcPr>
            <w:tcW w:w="426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34,46b</w:t>
            </w:r>
          </w:p>
        </w:tc>
        <w:tc>
          <w:tcPr>
            <w:tcW w:w="356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5,73b</w:t>
            </w:r>
          </w:p>
        </w:tc>
        <w:tc>
          <w:tcPr>
            <w:tcW w:w="356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2,03f</w:t>
            </w:r>
          </w:p>
        </w:tc>
        <w:tc>
          <w:tcPr>
            <w:tcW w:w="356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2,35g</w:t>
            </w:r>
          </w:p>
        </w:tc>
        <w:tc>
          <w:tcPr>
            <w:tcW w:w="43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12,61e</w:t>
            </w:r>
          </w:p>
        </w:tc>
        <w:tc>
          <w:tcPr>
            <w:tcW w:w="43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32,31f</w:t>
            </w:r>
          </w:p>
        </w:tc>
        <w:tc>
          <w:tcPr>
            <w:tcW w:w="43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30,80e</w:t>
            </w:r>
          </w:p>
        </w:tc>
        <w:tc>
          <w:tcPr>
            <w:tcW w:w="43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12,71g</w:t>
            </w:r>
          </w:p>
        </w:tc>
        <w:tc>
          <w:tcPr>
            <w:tcW w:w="43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24,56d</w:t>
            </w:r>
          </w:p>
        </w:tc>
      </w:tr>
      <w:tr w:rsidR="00C14D67" w:rsidRPr="00B84EBC" w:rsidTr="00C14D67">
        <w:trPr>
          <w:trHeight w:val="354"/>
        </w:trPr>
        <w:tc>
          <w:tcPr>
            <w:tcW w:w="564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38,72d</w:t>
            </w:r>
          </w:p>
        </w:tc>
        <w:tc>
          <w:tcPr>
            <w:tcW w:w="356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2,36d</w:t>
            </w:r>
          </w:p>
        </w:tc>
        <w:tc>
          <w:tcPr>
            <w:tcW w:w="426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31,37c</w:t>
            </w:r>
          </w:p>
        </w:tc>
        <w:tc>
          <w:tcPr>
            <w:tcW w:w="356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4,86d</w:t>
            </w:r>
          </w:p>
        </w:tc>
        <w:tc>
          <w:tcPr>
            <w:tcW w:w="356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2,83ª</w:t>
            </w:r>
          </w:p>
        </w:tc>
        <w:tc>
          <w:tcPr>
            <w:tcW w:w="356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2,92b</w:t>
            </w:r>
          </w:p>
        </w:tc>
        <w:tc>
          <w:tcPr>
            <w:tcW w:w="432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9,10i</w:t>
            </w:r>
          </w:p>
        </w:tc>
        <w:tc>
          <w:tcPr>
            <w:tcW w:w="432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55,89a</w:t>
            </w:r>
          </w:p>
        </w:tc>
        <w:tc>
          <w:tcPr>
            <w:tcW w:w="432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45,89a</w:t>
            </w:r>
          </w:p>
        </w:tc>
        <w:tc>
          <w:tcPr>
            <w:tcW w:w="432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16,54c</w:t>
            </w:r>
          </w:p>
        </w:tc>
        <w:tc>
          <w:tcPr>
            <w:tcW w:w="432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22,33e</w:t>
            </w:r>
          </w:p>
        </w:tc>
      </w:tr>
      <w:tr w:rsidR="00C14D67" w:rsidRPr="00B84EBC" w:rsidTr="00C14D67">
        <w:trPr>
          <w:trHeight w:val="354"/>
        </w:trPr>
        <w:tc>
          <w:tcPr>
            <w:tcW w:w="56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6" w:type="pct"/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38,03d</w:t>
            </w: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2,44c</w:t>
            </w:r>
          </w:p>
        </w:tc>
        <w:tc>
          <w:tcPr>
            <w:tcW w:w="426" w:type="pct"/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32,49c</w:t>
            </w: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4,44e</w:t>
            </w: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2,22e</w:t>
            </w: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2,82c</w:t>
            </w:r>
          </w:p>
        </w:tc>
        <w:tc>
          <w:tcPr>
            <w:tcW w:w="432" w:type="pct"/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15,27b</w:t>
            </w:r>
          </w:p>
        </w:tc>
        <w:tc>
          <w:tcPr>
            <w:tcW w:w="432" w:type="pct"/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39,98d</w:t>
            </w:r>
          </w:p>
        </w:tc>
        <w:tc>
          <w:tcPr>
            <w:tcW w:w="432" w:type="pct"/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32,14d</w:t>
            </w:r>
          </w:p>
        </w:tc>
        <w:tc>
          <w:tcPr>
            <w:tcW w:w="432" w:type="pct"/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16,80c</w:t>
            </w:r>
          </w:p>
        </w:tc>
        <w:tc>
          <w:tcPr>
            <w:tcW w:w="432" w:type="pct"/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28,91b</w:t>
            </w:r>
          </w:p>
        </w:tc>
      </w:tr>
      <w:tr w:rsidR="00C14D67" w:rsidRPr="00B84EBC" w:rsidTr="00C14D67">
        <w:trPr>
          <w:trHeight w:val="354"/>
        </w:trPr>
        <w:tc>
          <w:tcPr>
            <w:tcW w:w="56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26" w:type="pct"/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D67" w:rsidRPr="00B84EBC" w:rsidTr="00C14D67">
        <w:trPr>
          <w:trHeight w:val="354"/>
        </w:trPr>
        <w:tc>
          <w:tcPr>
            <w:tcW w:w="56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pct"/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38,26d</w:t>
            </w: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2,24e</w:t>
            </w:r>
          </w:p>
        </w:tc>
        <w:tc>
          <w:tcPr>
            <w:tcW w:w="426" w:type="pct"/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33,06b</w:t>
            </w: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4,31e</w:t>
            </w: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1,90h</w:t>
            </w: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2,63d</w:t>
            </w:r>
          </w:p>
        </w:tc>
        <w:tc>
          <w:tcPr>
            <w:tcW w:w="432" w:type="pct"/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14,37c</w:t>
            </w:r>
          </w:p>
        </w:tc>
        <w:tc>
          <w:tcPr>
            <w:tcW w:w="432" w:type="pct"/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37,96e</w:t>
            </w:r>
          </w:p>
        </w:tc>
        <w:tc>
          <w:tcPr>
            <w:tcW w:w="432" w:type="pct"/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32,49d</w:t>
            </w:r>
          </w:p>
        </w:tc>
        <w:tc>
          <w:tcPr>
            <w:tcW w:w="432" w:type="pct"/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16,73c</w:t>
            </w:r>
          </w:p>
        </w:tc>
        <w:tc>
          <w:tcPr>
            <w:tcW w:w="432" w:type="pct"/>
            <w:shd w:val="clear" w:color="auto" w:fill="auto"/>
            <w:tcMar>
              <w:left w:w="28" w:type="dxa"/>
              <w:right w:w="28" w:type="dxa"/>
            </w:tcMar>
          </w:tcPr>
          <w:p w:rsidR="00C14D67" w:rsidRPr="00B84EBC" w:rsidRDefault="00C14D67" w:rsidP="00E8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C">
              <w:rPr>
                <w:rFonts w:ascii="Times New Roman" w:hAnsi="Times New Roman" w:cs="Times New Roman"/>
                <w:sz w:val="24"/>
                <w:szCs w:val="24"/>
              </w:rPr>
              <w:t>21,08e</w:t>
            </w:r>
          </w:p>
        </w:tc>
      </w:tr>
    </w:tbl>
    <w:p w:rsidR="00C14D67" w:rsidRPr="000A060B" w:rsidRDefault="00C14D67" w:rsidP="00E809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60B">
        <w:rPr>
          <w:rFonts w:ascii="Times New Roman" w:hAnsi="Times New Roman" w:cs="Times New Roman"/>
          <w:sz w:val="20"/>
          <w:szCs w:val="20"/>
        </w:rPr>
        <w:t xml:space="preserve">Médias seguidas pela mesma letra na coluna não diferem entre si pelo teste de Scott-Knot a 5% de probabilidade. </w:t>
      </w:r>
    </w:p>
    <w:p w:rsidR="00C14D67" w:rsidRDefault="00C14D67" w:rsidP="00E809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10C0F" w:rsidRPr="00B84EBC" w:rsidRDefault="00C14D67" w:rsidP="00E809A6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84EB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10C0F" w:rsidRPr="00B84EBC">
        <w:rPr>
          <w:rFonts w:ascii="Times New Roman" w:hAnsi="Times New Roman" w:cs="Times New Roman"/>
          <w:b/>
          <w:bCs/>
          <w:sz w:val="24"/>
          <w:szCs w:val="24"/>
        </w:rPr>
        <w:t>gradecimentos:</w:t>
      </w:r>
    </w:p>
    <w:p w:rsidR="00C14D67" w:rsidRPr="00B84EBC" w:rsidRDefault="00B84EBC" w:rsidP="00E809A6">
      <w:pPr>
        <w:spacing w:after="0" w:line="36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</w:t>
      </w:r>
      <w:r w:rsidR="00C14D67">
        <w:rPr>
          <w:rFonts w:ascii="Times New Roman" w:hAnsi="Times New Roman" w:cs="Times New Roman"/>
          <w:sz w:val="24"/>
          <w:szCs w:val="24"/>
        </w:rPr>
        <w:t xml:space="preserve"> FAPES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4D67">
        <w:rPr>
          <w:rFonts w:ascii="Times New Roman" w:hAnsi="Times New Roman" w:cs="Times New Roman"/>
          <w:sz w:val="24"/>
          <w:szCs w:val="24"/>
        </w:rPr>
        <w:t xml:space="preserve"> CNPq</w:t>
      </w:r>
      <w:r>
        <w:rPr>
          <w:rFonts w:ascii="Times New Roman" w:hAnsi="Times New Roman" w:cs="Times New Roman"/>
          <w:sz w:val="24"/>
          <w:szCs w:val="24"/>
        </w:rPr>
        <w:t xml:space="preserve"> e ao agricultor XXXX pelo apoio</w:t>
      </w:r>
      <w:r w:rsidR="00C14D67">
        <w:rPr>
          <w:rFonts w:ascii="Times New Roman" w:hAnsi="Times New Roman" w:cs="Times New Roman"/>
          <w:sz w:val="24"/>
          <w:szCs w:val="24"/>
        </w:rPr>
        <w:t xml:space="preserve">. </w:t>
      </w:r>
      <w:r w:rsidRPr="00B84EBC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C14D67" w:rsidRPr="00B84EBC">
        <w:rPr>
          <w:rFonts w:ascii="Times New Roman" w:hAnsi="Times New Roman" w:cs="Times New Roman"/>
          <w:color w:val="FF0000"/>
          <w:sz w:val="24"/>
          <w:szCs w:val="24"/>
        </w:rPr>
        <w:t>gradecer de forma simples e di</w:t>
      </w:r>
      <w:r w:rsidRPr="00B84EBC">
        <w:rPr>
          <w:rFonts w:ascii="Times New Roman" w:hAnsi="Times New Roman" w:cs="Times New Roman"/>
          <w:color w:val="FF0000"/>
          <w:sz w:val="24"/>
          <w:szCs w:val="24"/>
        </w:rPr>
        <w:t>reta.</w:t>
      </w:r>
    </w:p>
    <w:p w:rsidR="00010C0F" w:rsidRPr="00010C0F" w:rsidRDefault="00010C0F" w:rsidP="00E809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10C0F" w:rsidRPr="00B84EBC" w:rsidRDefault="00010C0F" w:rsidP="00E809A6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84EBC">
        <w:rPr>
          <w:rFonts w:ascii="Times New Roman" w:hAnsi="Times New Roman" w:cs="Times New Roman"/>
          <w:b/>
          <w:bCs/>
          <w:sz w:val="24"/>
          <w:szCs w:val="24"/>
        </w:rPr>
        <w:t>Refer</w:t>
      </w:r>
      <w:r w:rsidR="0000135B">
        <w:rPr>
          <w:rFonts w:ascii="Times New Roman" w:hAnsi="Times New Roman" w:cs="Times New Roman"/>
          <w:b/>
          <w:bCs/>
          <w:sz w:val="24"/>
          <w:szCs w:val="24"/>
        </w:rPr>
        <w:t>ê</w:t>
      </w:r>
      <w:r w:rsidRPr="00B84EBC">
        <w:rPr>
          <w:rFonts w:ascii="Times New Roman" w:hAnsi="Times New Roman" w:cs="Times New Roman"/>
          <w:b/>
          <w:bCs/>
          <w:sz w:val="24"/>
          <w:szCs w:val="24"/>
        </w:rPr>
        <w:t>ncias:</w:t>
      </w:r>
      <w:r w:rsidR="00B84EBC" w:rsidRPr="00B84E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(espaçamento simples e tamanho 10)</w:t>
      </w:r>
    </w:p>
    <w:p w:rsidR="00EB3F80" w:rsidRPr="000A060B" w:rsidRDefault="00FC1EB4" w:rsidP="00E809A6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0A060B">
        <w:rPr>
          <w:rFonts w:ascii="Times New Roman" w:hAnsi="Times New Roman" w:cs="Times New Roman"/>
          <w:lang w:val="en-US"/>
        </w:rPr>
        <w:t>B</w:t>
      </w:r>
      <w:r w:rsidR="008772CA" w:rsidRPr="000A060B">
        <w:rPr>
          <w:rFonts w:ascii="Times New Roman" w:hAnsi="Times New Roman" w:cs="Times New Roman"/>
          <w:lang w:val="en-US"/>
        </w:rPr>
        <w:t>atista</w:t>
      </w:r>
      <w:r w:rsidRPr="000A060B">
        <w:rPr>
          <w:rFonts w:ascii="Times New Roman" w:hAnsi="Times New Roman" w:cs="Times New Roman"/>
          <w:lang w:val="en-US"/>
        </w:rPr>
        <w:t>-S</w:t>
      </w:r>
      <w:r w:rsidR="008772CA" w:rsidRPr="000A060B">
        <w:rPr>
          <w:rFonts w:ascii="Times New Roman" w:hAnsi="Times New Roman" w:cs="Times New Roman"/>
          <w:lang w:val="en-US"/>
        </w:rPr>
        <w:t>antos</w:t>
      </w:r>
      <w:r w:rsidRPr="000A060B">
        <w:rPr>
          <w:rFonts w:ascii="Times New Roman" w:hAnsi="Times New Roman" w:cs="Times New Roman"/>
          <w:lang w:val="en-US"/>
        </w:rPr>
        <w:t>, P.; L</w:t>
      </w:r>
      <w:r w:rsidR="008772CA" w:rsidRPr="000A060B">
        <w:rPr>
          <w:rFonts w:ascii="Times New Roman" w:hAnsi="Times New Roman" w:cs="Times New Roman"/>
          <w:lang w:val="en-US"/>
        </w:rPr>
        <w:t>idon,</w:t>
      </w:r>
      <w:r w:rsidRPr="000A060B">
        <w:rPr>
          <w:rFonts w:ascii="Times New Roman" w:hAnsi="Times New Roman" w:cs="Times New Roman"/>
          <w:lang w:val="en-US"/>
        </w:rPr>
        <w:t xml:space="preserve"> F.C.; F</w:t>
      </w:r>
      <w:r w:rsidR="008772CA" w:rsidRPr="000A060B">
        <w:rPr>
          <w:rFonts w:ascii="Times New Roman" w:hAnsi="Times New Roman" w:cs="Times New Roman"/>
          <w:lang w:val="en-US"/>
        </w:rPr>
        <w:t>ortunato</w:t>
      </w:r>
      <w:r w:rsidRPr="000A060B">
        <w:rPr>
          <w:rFonts w:ascii="Times New Roman" w:hAnsi="Times New Roman" w:cs="Times New Roman"/>
          <w:lang w:val="en-US"/>
        </w:rPr>
        <w:t>, A.; L</w:t>
      </w:r>
      <w:r w:rsidR="008772CA" w:rsidRPr="000A060B">
        <w:rPr>
          <w:rFonts w:ascii="Times New Roman" w:hAnsi="Times New Roman" w:cs="Times New Roman"/>
          <w:lang w:val="en-US"/>
        </w:rPr>
        <w:t>eitão</w:t>
      </w:r>
      <w:r w:rsidRPr="000A060B">
        <w:rPr>
          <w:rFonts w:ascii="Times New Roman" w:hAnsi="Times New Roman" w:cs="Times New Roman"/>
          <w:lang w:val="en-US"/>
        </w:rPr>
        <w:t>, A.</w:t>
      </w:r>
      <w:r w:rsidR="00EB3F80" w:rsidRPr="000A060B">
        <w:rPr>
          <w:rFonts w:ascii="Times New Roman" w:hAnsi="Times New Roman" w:cs="Times New Roman"/>
          <w:lang w:val="en-US"/>
        </w:rPr>
        <w:t>E.; L</w:t>
      </w:r>
      <w:r w:rsidR="008772CA" w:rsidRPr="000A060B">
        <w:rPr>
          <w:rFonts w:ascii="Times New Roman" w:hAnsi="Times New Roman" w:cs="Times New Roman"/>
          <w:lang w:val="en-US"/>
        </w:rPr>
        <w:t>opes</w:t>
      </w:r>
      <w:r w:rsidR="00EB3F80" w:rsidRPr="000A060B">
        <w:rPr>
          <w:rFonts w:ascii="Times New Roman" w:hAnsi="Times New Roman" w:cs="Times New Roman"/>
          <w:lang w:val="en-US"/>
        </w:rPr>
        <w:t>, E.; P</w:t>
      </w:r>
      <w:r w:rsidR="008772CA" w:rsidRPr="000A060B">
        <w:rPr>
          <w:rFonts w:ascii="Times New Roman" w:hAnsi="Times New Roman" w:cs="Times New Roman"/>
          <w:lang w:val="en-US"/>
        </w:rPr>
        <w:t>artelli</w:t>
      </w:r>
      <w:r w:rsidR="00EB3F80" w:rsidRPr="000A060B">
        <w:rPr>
          <w:rFonts w:ascii="Times New Roman" w:hAnsi="Times New Roman" w:cs="Times New Roman"/>
          <w:lang w:val="en-US"/>
        </w:rPr>
        <w:t>, F.</w:t>
      </w:r>
      <w:r w:rsidRPr="000A060B">
        <w:rPr>
          <w:rFonts w:ascii="Times New Roman" w:hAnsi="Times New Roman" w:cs="Times New Roman"/>
          <w:lang w:val="en-US"/>
        </w:rPr>
        <w:t>L.; R</w:t>
      </w:r>
      <w:r w:rsidR="008772CA" w:rsidRPr="000A060B">
        <w:rPr>
          <w:rFonts w:ascii="Times New Roman" w:hAnsi="Times New Roman" w:cs="Times New Roman"/>
          <w:lang w:val="en-US"/>
        </w:rPr>
        <w:t>ibeiro</w:t>
      </w:r>
      <w:r w:rsidRPr="000A060B">
        <w:rPr>
          <w:rFonts w:ascii="Times New Roman" w:hAnsi="Times New Roman" w:cs="Times New Roman"/>
          <w:lang w:val="en-US"/>
        </w:rPr>
        <w:t>, A.I.; R</w:t>
      </w:r>
      <w:r w:rsidR="008772CA" w:rsidRPr="000A060B">
        <w:rPr>
          <w:rFonts w:ascii="Times New Roman" w:hAnsi="Times New Roman" w:cs="Times New Roman"/>
          <w:lang w:val="en-US"/>
        </w:rPr>
        <w:t>amalho</w:t>
      </w:r>
      <w:r w:rsidRPr="000A060B">
        <w:rPr>
          <w:rFonts w:ascii="Times New Roman" w:hAnsi="Times New Roman" w:cs="Times New Roman"/>
          <w:lang w:val="en-US"/>
        </w:rPr>
        <w:t>, J.</w:t>
      </w:r>
      <w:r w:rsidR="00EB3F80" w:rsidRPr="000A060B">
        <w:rPr>
          <w:rFonts w:ascii="Times New Roman" w:hAnsi="Times New Roman" w:cs="Times New Roman"/>
          <w:lang w:val="en-US"/>
        </w:rPr>
        <w:t xml:space="preserve">C. The impact of cold on photosynthesis in genotypes of </w:t>
      </w:r>
      <w:r w:rsidR="00EB3F80" w:rsidRPr="000A060B">
        <w:rPr>
          <w:rFonts w:ascii="Times New Roman" w:hAnsi="Times New Roman" w:cs="Times New Roman"/>
          <w:i/>
          <w:lang w:val="en-US"/>
        </w:rPr>
        <w:t>Coffea</w:t>
      </w:r>
      <w:r w:rsidR="00EB3F80" w:rsidRPr="000A060B">
        <w:rPr>
          <w:rFonts w:ascii="Times New Roman" w:hAnsi="Times New Roman" w:cs="Times New Roman"/>
          <w:lang w:val="en-US"/>
        </w:rPr>
        <w:t xml:space="preserve"> spp.-Photosystem sensitivity, photoprotective mechanisms and gene expression. </w:t>
      </w:r>
      <w:r w:rsidR="00EB3F80" w:rsidRPr="000A060B">
        <w:rPr>
          <w:rFonts w:ascii="Times New Roman" w:hAnsi="Times New Roman" w:cs="Times New Roman"/>
          <w:b/>
        </w:rPr>
        <w:t>Journal of Plant Physiology</w:t>
      </w:r>
      <w:r w:rsidR="007B4AF5" w:rsidRPr="000A060B">
        <w:rPr>
          <w:rFonts w:ascii="Times New Roman" w:hAnsi="Times New Roman" w:cs="Times New Roman"/>
        </w:rPr>
        <w:t>, v.</w:t>
      </w:r>
      <w:r w:rsidR="00EB3F80" w:rsidRPr="000A060B">
        <w:rPr>
          <w:rFonts w:ascii="Times New Roman" w:hAnsi="Times New Roman" w:cs="Times New Roman"/>
        </w:rPr>
        <w:t>168, p.792-806, 2011.</w:t>
      </w:r>
    </w:p>
    <w:p w:rsidR="00387ABA" w:rsidRPr="000A060B" w:rsidRDefault="00FC1EB4" w:rsidP="00E809A6">
      <w:pPr>
        <w:spacing w:after="0" w:line="240" w:lineRule="auto"/>
        <w:ind w:left="284" w:hanging="284"/>
        <w:rPr>
          <w:rFonts w:ascii="Times New Roman" w:hAnsi="Times New Roman" w:cs="Times New Roman"/>
          <w:bCs/>
        </w:rPr>
      </w:pPr>
      <w:r w:rsidRPr="000A060B">
        <w:rPr>
          <w:rFonts w:ascii="Times New Roman" w:hAnsi="Times New Roman" w:cs="Times New Roman"/>
          <w:bCs/>
        </w:rPr>
        <w:t>B</w:t>
      </w:r>
      <w:r w:rsidR="007B4AF5" w:rsidRPr="000A060B">
        <w:rPr>
          <w:rFonts w:ascii="Times New Roman" w:hAnsi="Times New Roman" w:cs="Times New Roman"/>
          <w:bCs/>
        </w:rPr>
        <w:t>ragança</w:t>
      </w:r>
      <w:r w:rsidRPr="000A060B">
        <w:rPr>
          <w:rFonts w:ascii="Times New Roman" w:hAnsi="Times New Roman" w:cs="Times New Roman"/>
          <w:bCs/>
        </w:rPr>
        <w:t>, S.</w:t>
      </w:r>
      <w:r w:rsidR="00387ABA" w:rsidRPr="000A060B">
        <w:rPr>
          <w:rFonts w:ascii="Times New Roman" w:hAnsi="Times New Roman" w:cs="Times New Roman"/>
          <w:bCs/>
        </w:rPr>
        <w:t xml:space="preserve">M. </w:t>
      </w:r>
      <w:r w:rsidR="00387ABA" w:rsidRPr="000A060B">
        <w:rPr>
          <w:rFonts w:ascii="Times New Roman" w:hAnsi="Times New Roman" w:cs="Times New Roman"/>
          <w:b/>
          <w:bCs/>
        </w:rPr>
        <w:t>Crescimento e acúmulo de nutrientes pelo cafeeiro Conilon (</w:t>
      </w:r>
      <w:r w:rsidR="00387ABA" w:rsidRPr="000A060B">
        <w:rPr>
          <w:rFonts w:ascii="Times New Roman" w:hAnsi="Times New Roman" w:cs="Times New Roman"/>
          <w:b/>
          <w:bCs/>
          <w:i/>
        </w:rPr>
        <w:t>Coffea canephora</w:t>
      </w:r>
      <w:r w:rsidR="00387ABA" w:rsidRPr="000A060B">
        <w:rPr>
          <w:rFonts w:ascii="Times New Roman" w:hAnsi="Times New Roman" w:cs="Times New Roman"/>
          <w:b/>
          <w:bCs/>
        </w:rPr>
        <w:t xml:space="preserve"> Pierre)</w:t>
      </w:r>
      <w:r w:rsidR="00387ABA" w:rsidRPr="000A060B">
        <w:rPr>
          <w:rFonts w:ascii="Times New Roman" w:hAnsi="Times New Roman" w:cs="Times New Roman"/>
          <w:bCs/>
        </w:rPr>
        <w:t>. Tese de Doutorado em Fitotecnia. UFV. Viçosa - MG, 2005, 99p.</w:t>
      </w:r>
    </w:p>
    <w:p w:rsidR="00B84EBC" w:rsidRPr="00B84EBC" w:rsidRDefault="00B84EBC" w:rsidP="00E809A6">
      <w:pPr>
        <w:spacing w:after="0" w:line="360" w:lineRule="auto"/>
        <w:ind w:left="284" w:hanging="284"/>
        <w:rPr>
          <w:rFonts w:ascii="Times New Roman" w:hAnsi="Times New Roman" w:cs="Times New Roman"/>
          <w:bCs/>
          <w:sz w:val="20"/>
          <w:szCs w:val="20"/>
        </w:rPr>
      </w:pPr>
    </w:p>
    <w:sectPr w:rsidR="00B84EBC" w:rsidRPr="00B84EBC" w:rsidSect="00974793">
      <w:footnotePr>
        <w:pos w:val="beneathText"/>
      </w:footnotePr>
      <w:pgSz w:w="11907" w:h="16840" w:code="9"/>
      <w:pgMar w:top="1134" w:right="1134" w:bottom="1134" w:left="1134" w:header="17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D4B" w:rsidRDefault="00992D4B" w:rsidP="009976FD">
      <w:pPr>
        <w:spacing w:after="0" w:line="240" w:lineRule="auto"/>
      </w:pPr>
      <w:r>
        <w:separator/>
      </w:r>
    </w:p>
  </w:endnote>
  <w:endnote w:type="continuationSeparator" w:id="0">
    <w:p w:rsidR="00992D4B" w:rsidRDefault="00992D4B" w:rsidP="0099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D4B" w:rsidRDefault="00992D4B" w:rsidP="009976FD">
      <w:pPr>
        <w:spacing w:after="0" w:line="240" w:lineRule="auto"/>
      </w:pPr>
      <w:r>
        <w:separator/>
      </w:r>
    </w:p>
  </w:footnote>
  <w:footnote w:type="continuationSeparator" w:id="0">
    <w:p w:rsidR="00992D4B" w:rsidRDefault="00992D4B" w:rsidP="00997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458A111E"/>
    <w:multiLevelType w:val="multilevel"/>
    <w:tmpl w:val="0836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9C3D84"/>
    <w:multiLevelType w:val="multilevel"/>
    <w:tmpl w:val="4B00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D133BA"/>
    <w:multiLevelType w:val="multilevel"/>
    <w:tmpl w:val="306E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hideSpellingErrors/>
  <w:proofState w:spelling="clean" w:grammar="clean"/>
  <w:revisionView w:inkAnnotations="0"/>
  <w:doNotTrackMoves/>
  <w:defaultTabStop w:val="708"/>
  <w:drawingGridHorizontalSpacing w:val="11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A7F"/>
    <w:rsid w:val="0000135B"/>
    <w:rsid w:val="00002253"/>
    <w:rsid w:val="00002BBD"/>
    <w:rsid w:val="000044BF"/>
    <w:rsid w:val="00007A42"/>
    <w:rsid w:val="000104C6"/>
    <w:rsid w:val="00010C0F"/>
    <w:rsid w:val="0001197D"/>
    <w:rsid w:val="0001536B"/>
    <w:rsid w:val="00017743"/>
    <w:rsid w:val="0002189D"/>
    <w:rsid w:val="000225F9"/>
    <w:rsid w:val="00022BB4"/>
    <w:rsid w:val="00024ACC"/>
    <w:rsid w:val="00025BDC"/>
    <w:rsid w:val="00026AF7"/>
    <w:rsid w:val="00031CEB"/>
    <w:rsid w:val="00032627"/>
    <w:rsid w:val="00036D3D"/>
    <w:rsid w:val="0004153A"/>
    <w:rsid w:val="00041620"/>
    <w:rsid w:val="000416FE"/>
    <w:rsid w:val="00042FE2"/>
    <w:rsid w:val="00042FE8"/>
    <w:rsid w:val="000436A2"/>
    <w:rsid w:val="00044940"/>
    <w:rsid w:val="0004545E"/>
    <w:rsid w:val="000515AB"/>
    <w:rsid w:val="000515DB"/>
    <w:rsid w:val="00053214"/>
    <w:rsid w:val="00054A8A"/>
    <w:rsid w:val="0005636F"/>
    <w:rsid w:val="00057EAD"/>
    <w:rsid w:val="000608FA"/>
    <w:rsid w:val="0006428C"/>
    <w:rsid w:val="00066E2D"/>
    <w:rsid w:val="00067E61"/>
    <w:rsid w:val="00070B6E"/>
    <w:rsid w:val="00071937"/>
    <w:rsid w:val="00071BFB"/>
    <w:rsid w:val="0007338F"/>
    <w:rsid w:val="0008039F"/>
    <w:rsid w:val="00083087"/>
    <w:rsid w:val="00087536"/>
    <w:rsid w:val="000906D4"/>
    <w:rsid w:val="00091F05"/>
    <w:rsid w:val="0009220B"/>
    <w:rsid w:val="00092D8E"/>
    <w:rsid w:val="000944F4"/>
    <w:rsid w:val="00094655"/>
    <w:rsid w:val="00094B68"/>
    <w:rsid w:val="00096BCB"/>
    <w:rsid w:val="00096E20"/>
    <w:rsid w:val="000A060B"/>
    <w:rsid w:val="000A08BF"/>
    <w:rsid w:val="000A10E2"/>
    <w:rsid w:val="000A1E1C"/>
    <w:rsid w:val="000A2878"/>
    <w:rsid w:val="000A32F8"/>
    <w:rsid w:val="000A5D67"/>
    <w:rsid w:val="000B1304"/>
    <w:rsid w:val="000B151F"/>
    <w:rsid w:val="000B1E92"/>
    <w:rsid w:val="000B2474"/>
    <w:rsid w:val="000B3158"/>
    <w:rsid w:val="000B363B"/>
    <w:rsid w:val="000B4579"/>
    <w:rsid w:val="000B6DCF"/>
    <w:rsid w:val="000C1280"/>
    <w:rsid w:val="000C1D81"/>
    <w:rsid w:val="000C3F97"/>
    <w:rsid w:val="000C58C5"/>
    <w:rsid w:val="000C611E"/>
    <w:rsid w:val="000C6F18"/>
    <w:rsid w:val="000D03FE"/>
    <w:rsid w:val="000D2BBC"/>
    <w:rsid w:val="000D43DE"/>
    <w:rsid w:val="000D4544"/>
    <w:rsid w:val="000D6A6D"/>
    <w:rsid w:val="000D71AE"/>
    <w:rsid w:val="000E0652"/>
    <w:rsid w:val="000E3D20"/>
    <w:rsid w:val="000E62FA"/>
    <w:rsid w:val="000F5518"/>
    <w:rsid w:val="00106564"/>
    <w:rsid w:val="0010735A"/>
    <w:rsid w:val="00110F52"/>
    <w:rsid w:val="0011371D"/>
    <w:rsid w:val="0011551C"/>
    <w:rsid w:val="00120010"/>
    <w:rsid w:val="00120019"/>
    <w:rsid w:val="00120A73"/>
    <w:rsid w:val="00120BF8"/>
    <w:rsid w:val="00121148"/>
    <w:rsid w:val="00123D27"/>
    <w:rsid w:val="0012503E"/>
    <w:rsid w:val="00125781"/>
    <w:rsid w:val="00125F23"/>
    <w:rsid w:val="0012750F"/>
    <w:rsid w:val="001346E2"/>
    <w:rsid w:val="00135503"/>
    <w:rsid w:val="001363A8"/>
    <w:rsid w:val="001363E9"/>
    <w:rsid w:val="0013642A"/>
    <w:rsid w:val="001369A2"/>
    <w:rsid w:val="00137795"/>
    <w:rsid w:val="00137A00"/>
    <w:rsid w:val="00143CFB"/>
    <w:rsid w:val="00143D6C"/>
    <w:rsid w:val="001442EA"/>
    <w:rsid w:val="001466E4"/>
    <w:rsid w:val="001520E2"/>
    <w:rsid w:val="00152972"/>
    <w:rsid w:val="00152EFA"/>
    <w:rsid w:val="00153863"/>
    <w:rsid w:val="0015662C"/>
    <w:rsid w:val="0015744C"/>
    <w:rsid w:val="00160421"/>
    <w:rsid w:val="00160CBC"/>
    <w:rsid w:val="001669D8"/>
    <w:rsid w:val="00166EA8"/>
    <w:rsid w:val="00170E42"/>
    <w:rsid w:val="00171753"/>
    <w:rsid w:val="0017175E"/>
    <w:rsid w:val="00174D37"/>
    <w:rsid w:val="00176529"/>
    <w:rsid w:val="001777D4"/>
    <w:rsid w:val="00177B74"/>
    <w:rsid w:val="00180478"/>
    <w:rsid w:val="00183ED2"/>
    <w:rsid w:val="001878C3"/>
    <w:rsid w:val="00190482"/>
    <w:rsid w:val="001922B6"/>
    <w:rsid w:val="001973A3"/>
    <w:rsid w:val="001A04A0"/>
    <w:rsid w:val="001A3B1E"/>
    <w:rsid w:val="001A4E7D"/>
    <w:rsid w:val="001A51D0"/>
    <w:rsid w:val="001A5BE9"/>
    <w:rsid w:val="001A5F55"/>
    <w:rsid w:val="001A6264"/>
    <w:rsid w:val="001B04DF"/>
    <w:rsid w:val="001B6AAB"/>
    <w:rsid w:val="001B7B95"/>
    <w:rsid w:val="001C00E0"/>
    <w:rsid w:val="001C0E68"/>
    <w:rsid w:val="001C265E"/>
    <w:rsid w:val="001C3048"/>
    <w:rsid w:val="001C3056"/>
    <w:rsid w:val="001C3569"/>
    <w:rsid w:val="001C5BD7"/>
    <w:rsid w:val="001D0822"/>
    <w:rsid w:val="001D30E5"/>
    <w:rsid w:val="001D3DA2"/>
    <w:rsid w:val="001D5CD2"/>
    <w:rsid w:val="001E33ED"/>
    <w:rsid w:val="001F0CEB"/>
    <w:rsid w:val="001F12DC"/>
    <w:rsid w:val="001F26DB"/>
    <w:rsid w:val="001F3670"/>
    <w:rsid w:val="001F4AB6"/>
    <w:rsid w:val="001F5875"/>
    <w:rsid w:val="001F62FC"/>
    <w:rsid w:val="001F79B7"/>
    <w:rsid w:val="0020027A"/>
    <w:rsid w:val="002009F5"/>
    <w:rsid w:val="00203A59"/>
    <w:rsid w:val="00214F34"/>
    <w:rsid w:val="00215580"/>
    <w:rsid w:val="00217255"/>
    <w:rsid w:val="002210FC"/>
    <w:rsid w:val="00221E31"/>
    <w:rsid w:val="00221F59"/>
    <w:rsid w:val="00222701"/>
    <w:rsid w:val="0022685A"/>
    <w:rsid w:val="00227845"/>
    <w:rsid w:val="002317CF"/>
    <w:rsid w:val="002320C4"/>
    <w:rsid w:val="002332A1"/>
    <w:rsid w:val="00233694"/>
    <w:rsid w:val="00233C57"/>
    <w:rsid w:val="002353C0"/>
    <w:rsid w:val="00241641"/>
    <w:rsid w:val="00244DD2"/>
    <w:rsid w:val="002462D4"/>
    <w:rsid w:val="00251B68"/>
    <w:rsid w:val="002525CF"/>
    <w:rsid w:val="002543C8"/>
    <w:rsid w:val="0025543F"/>
    <w:rsid w:val="00255E1E"/>
    <w:rsid w:val="00260CE8"/>
    <w:rsid w:val="00260D74"/>
    <w:rsid w:val="002638F0"/>
    <w:rsid w:val="00265903"/>
    <w:rsid w:val="002663F8"/>
    <w:rsid w:val="0026640F"/>
    <w:rsid w:val="00271CC1"/>
    <w:rsid w:val="00273BCD"/>
    <w:rsid w:val="002747C0"/>
    <w:rsid w:val="00274CAB"/>
    <w:rsid w:val="002750DA"/>
    <w:rsid w:val="0027720A"/>
    <w:rsid w:val="00282FED"/>
    <w:rsid w:val="00283913"/>
    <w:rsid w:val="0028430B"/>
    <w:rsid w:val="00284310"/>
    <w:rsid w:val="00286324"/>
    <w:rsid w:val="00286E05"/>
    <w:rsid w:val="0029208D"/>
    <w:rsid w:val="0029232D"/>
    <w:rsid w:val="00292ADA"/>
    <w:rsid w:val="002930D6"/>
    <w:rsid w:val="0029393D"/>
    <w:rsid w:val="002959C7"/>
    <w:rsid w:val="00296539"/>
    <w:rsid w:val="0029745C"/>
    <w:rsid w:val="00297BE2"/>
    <w:rsid w:val="002A0A9A"/>
    <w:rsid w:val="002A0D2E"/>
    <w:rsid w:val="002A16F9"/>
    <w:rsid w:val="002A224F"/>
    <w:rsid w:val="002A3486"/>
    <w:rsid w:val="002A442C"/>
    <w:rsid w:val="002A654C"/>
    <w:rsid w:val="002A75DC"/>
    <w:rsid w:val="002B02C8"/>
    <w:rsid w:val="002B1DB4"/>
    <w:rsid w:val="002B411A"/>
    <w:rsid w:val="002B5DA2"/>
    <w:rsid w:val="002B6474"/>
    <w:rsid w:val="002C19B0"/>
    <w:rsid w:val="002C2009"/>
    <w:rsid w:val="002C3F74"/>
    <w:rsid w:val="002C5B79"/>
    <w:rsid w:val="002C5CED"/>
    <w:rsid w:val="002C6381"/>
    <w:rsid w:val="002C6A9F"/>
    <w:rsid w:val="002C74E4"/>
    <w:rsid w:val="002D08C0"/>
    <w:rsid w:val="002D0AF4"/>
    <w:rsid w:val="002D45B0"/>
    <w:rsid w:val="002D4694"/>
    <w:rsid w:val="002D487D"/>
    <w:rsid w:val="002D4CC5"/>
    <w:rsid w:val="002D7F2B"/>
    <w:rsid w:val="002E008A"/>
    <w:rsid w:val="002E1F3D"/>
    <w:rsid w:val="002E5431"/>
    <w:rsid w:val="002F1E77"/>
    <w:rsid w:val="002F2517"/>
    <w:rsid w:val="002F2606"/>
    <w:rsid w:val="002F5161"/>
    <w:rsid w:val="002F55C7"/>
    <w:rsid w:val="002F5F5E"/>
    <w:rsid w:val="002F7736"/>
    <w:rsid w:val="002F7B89"/>
    <w:rsid w:val="0030163D"/>
    <w:rsid w:val="00302BAD"/>
    <w:rsid w:val="003052EE"/>
    <w:rsid w:val="00305B52"/>
    <w:rsid w:val="00306392"/>
    <w:rsid w:val="00307A1A"/>
    <w:rsid w:val="0031112B"/>
    <w:rsid w:val="003163AA"/>
    <w:rsid w:val="003167ED"/>
    <w:rsid w:val="003206FE"/>
    <w:rsid w:val="0032143C"/>
    <w:rsid w:val="00321A20"/>
    <w:rsid w:val="00326EF2"/>
    <w:rsid w:val="00327C34"/>
    <w:rsid w:val="00331F8B"/>
    <w:rsid w:val="00333607"/>
    <w:rsid w:val="0033390C"/>
    <w:rsid w:val="0033584E"/>
    <w:rsid w:val="0033772E"/>
    <w:rsid w:val="00341E28"/>
    <w:rsid w:val="00342A4A"/>
    <w:rsid w:val="00342BE8"/>
    <w:rsid w:val="00342D51"/>
    <w:rsid w:val="003464FD"/>
    <w:rsid w:val="00346C9C"/>
    <w:rsid w:val="00347A8A"/>
    <w:rsid w:val="0035085B"/>
    <w:rsid w:val="00352BB0"/>
    <w:rsid w:val="00352CF2"/>
    <w:rsid w:val="00354051"/>
    <w:rsid w:val="003540CD"/>
    <w:rsid w:val="003545E7"/>
    <w:rsid w:val="00354C13"/>
    <w:rsid w:val="00356F57"/>
    <w:rsid w:val="0035752F"/>
    <w:rsid w:val="00357B30"/>
    <w:rsid w:val="00357C95"/>
    <w:rsid w:val="003600C2"/>
    <w:rsid w:val="003628AD"/>
    <w:rsid w:val="00363D12"/>
    <w:rsid w:val="0036467E"/>
    <w:rsid w:val="00366323"/>
    <w:rsid w:val="00366BA8"/>
    <w:rsid w:val="003670AE"/>
    <w:rsid w:val="00367403"/>
    <w:rsid w:val="00372581"/>
    <w:rsid w:val="00372E2A"/>
    <w:rsid w:val="00373B2D"/>
    <w:rsid w:val="00374C89"/>
    <w:rsid w:val="00375C6A"/>
    <w:rsid w:val="00377CE7"/>
    <w:rsid w:val="00381AC5"/>
    <w:rsid w:val="00384243"/>
    <w:rsid w:val="00387ABA"/>
    <w:rsid w:val="003901A6"/>
    <w:rsid w:val="00390971"/>
    <w:rsid w:val="00391F16"/>
    <w:rsid w:val="0039255F"/>
    <w:rsid w:val="00393A86"/>
    <w:rsid w:val="00393B2B"/>
    <w:rsid w:val="003A03EE"/>
    <w:rsid w:val="003A0A7F"/>
    <w:rsid w:val="003A0F15"/>
    <w:rsid w:val="003A18A6"/>
    <w:rsid w:val="003A3756"/>
    <w:rsid w:val="003A5D96"/>
    <w:rsid w:val="003B0BF5"/>
    <w:rsid w:val="003B2CFF"/>
    <w:rsid w:val="003B606C"/>
    <w:rsid w:val="003C075D"/>
    <w:rsid w:val="003C1383"/>
    <w:rsid w:val="003C34D0"/>
    <w:rsid w:val="003C3AD1"/>
    <w:rsid w:val="003C5723"/>
    <w:rsid w:val="003C5C7E"/>
    <w:rsid w:val="003D0690"/>
    <w:rsid w:val="003D37F2"/>
    <w:rsid w:val="003D465B"/>
    <w:rsid w:val="003D5984"/>
    <w:rsid w:val="003E065C"/>
    <w:rsid w:val="003E2733"/>
    <w:rsid w:val="003E3D2B"/>
    <w:rsid w:val="003E43F3"/>
    <w:rsid w:val="003E46F7"/>
    <w:rsid w:val="003E4C7C"/>
    <w:rsid w:val="003E4EED"/>
    <w:rsid w:val="003E708C"/>
    <w:rsid w:val="003E7127"/>
    <w:rsid w:val="003F20BE"/>
    <w:rsid w:val="003F3355"/>
    <w:rsid w:val="003F3558"/>
    <w:rsid w:val="003F3FF1"/>
    <w:rsid w:val="003F506A"/>
    <w:rsid w:val="003F6A41"/>
    <w:rsid w:val="003F70C8"/>
    <w:rsid w:val="003F7980"/>
    <w:rsid w:val="003F7BCC"/>
    <w:rsid w:val="00403F20"/>
    <w:rsid w:val="00404754"/>
    <w:rsid w:val="0040496C"/>
    <w:rsid w:val="00406AEB"/>
    <w:rsid w:val="00406C17"/>
    <w:rsid w:val="00406EEA"/>
    <w:rsid w:val="00413DC5"/>
    <w:rsid w:val="00414051"/>
    <w:rsid w:val="004151ED"/>
    <w:rsid w:val="00416A56"/>
    <w:rsid w:val="00417414"/>
    <w:rsid w:val="00417D37"/>
    <w:rsid w:val="00422092"/>
    <w:rsid w:val="0042413A"/>
    <w:rsid w:val="004243E3"/>
    <w:rsid w:val="00427224"/>
    <w:rsid w:val="00427FD1"/>
    <w:rsid w:val="004331B5"/>
    <w:rsid w:val="004359A4"/>
    <w:rsid w:val="00436198"/>
    <w:rsid w:val="00437B29"/>
    <w:rsid w:val="00441AF4"/>
    <w:rsid w:val="00441ED2"/>
    <w:rsid w:val="00441FA8"/>
    <w:rsid w:val="00442F40"/>
    <w:rsid w:val="00444D8F"/>
    <w:rsid w:val="00446115"/>
    <w:rsid w:val="0044687F"/>
    <w:rsid w:val="0045140F"/>
    <w:rsid w:val="00452DAF"/>
    <w:rsid w:val="00456096"/>
    <w:rsid w:val="00457C5E"/>
    <w:rsid w:val="00460794"/>
    <w:rsid w:val="0046443A"/>
    <w:rsid w:val="004677B9"/>
    <w:rsid w:val="00474ECF"/>
    <w:rsid w:val="00475263"/>
    <w:rsid w:val="0048175B"/>
    <w:rsid w:val="00482AF8"/>
    <w:rsid w:val="004855EE"/>
    <w:rsid w:val="00487A53"/>
    <w:rsid w:val="00490633"/>
    <w:rsid w:val="00493391"/>
    <w:rsid w:val="004951DC"/>
    <w:rsid w:val="00495421"/>
    <w:rsid w:val="00495A45"/>
    <w:rsid w:val="00496D96"/>
    <w:rsid w:val="00497097"/>
    <w:rsid w:val="004A2DA4"/>
    <w:rsid w:val="004A48A0"/>
    <w:rsid w:val="004A713E"/>
    <w:rsid w:val="004B059E"/>
    <w:rsid w:val="004B255B"/>
    <w:rsid w:val="004B5066"/>
    <w:rsid w:val="004B557C"/>
    <w:rsid w:val="004B7225"/>
    <w:rsid w:val="004C4257"/>
    <w:rsid w:val="004C43E5"/>
    <w:rsid w:val="004C44AD"/>
    <w:rsid w:val="004C47FF"/>
    <w:rsid w:val="004C5A51"/>
    <w:rsid w:val="004C6818"/>
    <w:rsid w:val="004C6AC2"/>
    <w:rsid w:val="004C6C37"/>
    <w:rsid w:val="004D0050"/>
    <w:rsid w:val="004D05E5"/>
    <w:rsid w:val="004E0857"/>
    <w:rsid w:val="004E1196"/>
    <w:rsid w:val="004E25A5"/>
    <w:rsid w:val="004E25D7"/>
    <w:rsid w:val="004E3FDA"/>
    <w:rsid w:val="004E4092"/>
    <w:rsid w:val="004E6404"/>
    <w:rsid w:val="004F0FB6"/>
    <w:rsid w:val="004F1429"/>
    <w:rsid w:val="004F1812"/>
    <w:rsid w:val="004F65BF"/>
    <w:rsid w:val="004F7097"/>
    <w:rsid w:val="00500F8B"/>
    <w:rsid w:val="005044D0"/>
    <w:rsid w:val="005059B8"/>
    <w:rsid w:val="0050637E"/>
    <w:rsid w:val="00510A59"/>
    <w:rsid w:val="0051364B"/>
    <w:rsid w:val="00515AA4"/>
    <w:rsid w:val="00515BDE"/>
    <w:rsid w:val="0052020C"/>
    <w:rsid w:val="00520EDD"/>
    <w:rsid w:val="0052105E"/>
    <w:rsid w:val="0052356D"/>
    <w:rsid w:val="005241A8"/>
    <w:rsid w:val="005262DE"/>
    <w:rsid w:val="0053077A"/>
    <w:rsid w:val="005319EA"/>
    <w:rsid w:val="00532107"/>
    <w:rsid w:val="005348C4"/>
    <w:rsid w:val="00534A63"/>
    <w:rsid w:val="0054109C"/>
    <w:rsid w:val="00541534"/>
    <w:rsid w:val="0054269C"/>
    <w:rsid w:val="0054430C"/>
    <w:rsid w:val="005446FF"/>
    <w:rsid w:val="005452E2"/>
    <w:rsid w:val="00546412"/>
    <w:rsid w:val="00546C56"/>
    <w:rsid w:val="00546DE4"/>
    <w:rsid w:val="005518E5"/>
    <w:rsid w:val="00551A8A"/>
    <w:rsid w:val="00552320"/>
    <w:rsid w:val="00553259"/>
    <w:rsid w:val="00556417"/>
    <w:rsid w:val="0055694C"/>
    <w:rsid w:val="00561724"/>
    <w:rsid w:val="00563769"/>
    <w:rsid w:val="00563785"/>
    <w:rsid w:val="00565283"/>
    <w:rsid w:val="005663A3"/>
    <w:rsid w:val="00566CAC"/>
    <w:rsid w:val="0057386C"/>
    <w:rsid w:val="00573875"/>
    <w:rsid w:val="00576C21"/>
    <w:rsid w:val="00580E56"/>
    <w:rsid w:val="00581D7A"/>
    <w:rsid w:val="0058368C"/>
    <w:rsid w:val="00583706"/>
    <w:rsid w:val="005838C4"/>
    <w:rsid w:val="005842E6"/>
    <w:rsid w:val="0058515A"/>
    <w:rsid w:val="00585874"/>
    <w:rsid w:val="0059060F"/>
    <w:rsid w:val="005910F8"/>
    <w:rsid w:val="00592F75"/>
    <w:rsid w:val="00593451"/>
    <w:rsid w:val="00593C5B"/>
    <w:rsid w:val="00593CC6"/>
    <w:rsid w:val="005944CE"/>
    <w:rsid w:val="00594F7A"/>
    <w:rsid w:val="005959C0"/>
    <w:rsid w:val="0059662C"/>
    <w:rsid w:val="0059665E"/>
    <w:rsid w:val="0059779B"/>
    <w:rsid w:val="00597F1D"/>
    <w:rsid w:val="005A0445"/>
    <w:rsid w:val="005A30F2"/>
    <w:rsid w:val="005A337B"/>
    <w:rsid w:val="005A53BD"/>
    <w:rsid w:val="005B0457"/>
    <w:rsid w:val="005B0648"/>
    <w:rsid w:val="005B0B5F"/>
    <w:rsid w:val="005B3882"/>
    <w:rsid w:val="005B509E"/>
    <w:rsid w:val="005B5D6F"/>
    <w:rsid w:val="005B6EDD"/>
    <w:rsid w:val="005C013E"/>
    <w:rsid w:val="005C035B"/>
    <w:rsid w:val="005C2BDE"/>
    <w:rsid w:val="005C35EB"/>
    <w:rsid w:val="005C5E98"/>
    <w:rsid w:val="005C777F"/>
    <w:rsid w:val="005D0836"/>
    <w:rsid w:val="005D1BA6"/>
    <w:rsid w:val="005D1D9C"/>
    <w:rsid w:val="005D61E0"/>
    <w:rsid w:val="005D6BC0"/>
    <w:rsid w:val="005E052B"/>
    <w:rsid w:val="005E0EBF"/>
    <w:rsid w:val="005E0EDE"/>
    <w:rsid w:val="005E136B"/>
    <w:rsid w:val="005E3791"/>
    <w:rsid w:val="005E6D0F"/>
    <w:rsid w:val="005F3C9B"/>
    <w:rsid w:val="005F5ACE"/>
    <w:rsid w:val="005F5FE2"/>
    <w:rsid w:val="00607A3B"/>
    <w:rsid w:val="006103D7"/>
    <w:rsid w:val="00610470"/>
    <w:rsid w:val="006107BF"/>
    <w:rsid w:val="0061135A"/>
    <w:rsid w:val="00612287"/>
    <w:rsid w:val="00612540"/>
    <w:rsid w:val="0061421B"/>
    <w:rsid w:val="00614D9A"/>
    <w:rsid w:val="00616747"/>
    <w:rsid w:val="00623894"/>
    <w:rsid w:val="006247C1"/>
    <w:rsid w:val="006251A4"/>
    <w:rsid w:val="00626A97"/>
    <w:rsid w:val="006305AB"/>
    <w:rsid w:val="00630861"/>
    <w:rsid w:val="006311E0"/>
    <w:rsid w:val="00631F1C"/>
    <w:rsid w:val="00632E27"/>
    <w:rsid w:val="00632F7B"/>
    <w:rsid w:val="00635BE6"/>
    <w:rsid w:val="0063606A"/>
    <w:rsid w:val="006378BF"/>
    <w:rsid w:val="00637ECD"/>
    <w:rsid w:val="0064035B"/>
    <w:rsid w:val="00640E2E"/>
    <w:rsid w:val="00642389"/>
    <w:rsid w:val="0064322F"/>
    <w:rsid w:val="006466E8"/>
    <w:rsid w:val="00651D0C"/>
    <w:rsid w:val="00652558"/>
    <w:rsid w:val="006532A3"/>
    <w:rsid w:val="00654AB5"/>
    <w:rsid w:val="006579C4"/>
    <w:rsid w:val="00660479"/>
    <w:rsid w:val="00660C37"/>
    <w:rsid w:val="00662265"/>
    <w:rsid w:val="00663CE8"/>
    <w:rsid w:val="00663ECC"/>
    <w:rsid w:val="006679B0"/>
    <w:rsid w:val="006701FA"/>
    <w:rsid w:val="006720EB"/>
    <w:rsid w:val="0067218E"/>
    <w:rsid w:val="006728B0"/>
    <w:rsid w:val="00673B15"/>
    <w:rsid w:val="006820C4"/>
    <w:rsid w:val="006827C0"/>
    <w:rsid w:val="00682C85"/>
    <w:rsid w:val="00682CF6"/>
    <w:rsid w:val="00687482"/>
    <w:rsid w:val="006917FB"/>
    <w:rsid w:val="006940A2"/>
    <w:rsid w:val="006959C2"/>
    <w:rsid w:val="0069644C"/>
    <w:rsid w:val="006A44B7"/>
    <w:rsid w:val="006A49A8"/>
    <w:rsid w:val="006A5321"/>
    <w:rsid w:val="006A5B53"/>
    <w:rsid w:val="006B0ED7"/>
    <w:rsid w:val="006B1267"/>
    <w:rsid w:val="006B3551"/>
    <w:rsid w:val="006B3DCD"/>
    <w:rsid w:val="006B49D4"/>
    <w:rsid w:val="006B51BC"/>
    <w:rsid w:val="006B7F02"/>
    <w:rsid w:val="006C1355"/>
    <w:rsid w:val="006C1D93"/>
    <w:rsid w:val="006C2226"/>
    <w:rsid w:val="006C2455"/>
    <w:rsid w:val="006C5156"/>
    <w:rsid w:val="006C7C7C"/>
    <w:rsid w:val="006C7D23"/>
    <w:rsid w:val="006D1FE8"/>
    <w:rsid w:val="006D38FD"/>
    <w:rsid w:val="006D3DEC"/>
    <w:rsid w:val="006D52C7"/>
    <w:rsid w:val="006D7AE1"/>
    <w:rsid w:val="006E16D3"/>
    <w:rsid w:val="006E172A"/>
    <w:rsid w:val="006E34E4"/>
    <w:rsid w:val="006E50D4"/>
    <w:rsid w:val="006F5EE6"/>
    <w:rsid w:val="006F60FA"/>
    <w:rsid w:val="006F78E9"/>
    <w:rsid w:val="00700670"/>
    <w:rsid w:val="00700D9C"/>
    <w:rsid w:val="00701CEA"/>
    <w:rsid w:val="00702A4C"/>
    <w:rsid w:val="007040CF"/>
    <w:rsid w:val="00706B06"/>
    <w:rsid w:val="00706C5A"/>
    <w:rsid w:val="007108BA"/>
    <w:rsid w:val="0071387B"/>
    <w:rsid w:val="007146DF"/>
    <w:rsid w:val="00715AB5"/>
    <w:rsid w:val="00720163"/>
    <w:rsid w:val="0072029D"/>
    <w:rsid w:val="00720A2A"/>
    <w:rsid w:val="00721772"/>
    <w:rsid w:val="00721A3D"/>
    <w:rsid w:val="007227EE"/>
    <w:rsid w:val="007234C3"/>
    <w:rsid w:val="0072409C"/>
    <w:rsid w:val="00726B36"/>
    <w:rsid w:val="00730BC2"/>
    <w:rsid w:val="00732693"/>
    <w:rsid w:val="00732C36"/>
    <w:rsid w:val="0073525D"/>
    <w:rsid w:val="007356B0"/>
    <w:rsid w:val="00736708"/>
    <w:rsid w:val="00742D50"/>
    <w:rsid w:val="00743D9E"/>
    <w:rsid w:val="00744C6C"/>
    <w:rsid w:val="00745526"/>
    <w:rsid w:val="00750DE2"/>
    <w:rsid w:val="00752FE4"/>
    <w:rsid w:val="00753212"/>
    <w:rsid w:val="007553CA"/>
    <w:rsid w:val="00756FB8"/>
    <w:rsid w:val="007602F1"/>
    <w:rsid w:val="0076308B"/>
    <w:rsid w:val="00764193"/>
    <w:rsid w:val="00764DBA"/>
    <w:rsid w:val="007706EA"/>
    <w:rsid w:val="00771093"/>
    <w:rsid w:val="00773F5E"/>
    <w:rsid w:val="007755FE"/>
    <w:rsid w:val="0077736F"/>
    <w:rsid w:val="007816FD"/>
    <w:rsid w:val="00782DA0"/>
    <w:rsid w:val="0078483D"/>
    <w:rsid w:val="0079119E"/>
    <w:rsid w:val="00791A33"/>
    <w:rsid w:val="007949AB"/>
    <w:rsid w:val="00795BC6"/>
    <w:rsid w:val="00795F15"/>
    <w:rsid w:val="0079780E"/>
    <w:rsid w:val="007A39BF"/>
    <w:rsid w:val="007A3B6E"/>
    <w:rsid w:val="007A3BC8"/>
    <w:rsid w:val="007A4BFF"/>
    <w:rsid w:val="007A4F2C"/>
    <w:rsid w:val="007A64E1"/>
    <w:rsid w:val="007A71BD"/>
    <w:rsid w:val="007A7723"/>
    <w:rsid w:val="007A7E4A"/>
    <w:rsid w:val="007A7F13"/>
    <w:rsid w:val="007B0A29"/>
    <w:rsid w:val="007B1738"/>
    <w:rsid w:val="007B1E85"/>
    <w:rsid w:val="007B4AF5"/>
    <w:rsid w:val="007B532F"/>
    <w:rsid w:val="007C292B"/>
    <w:rsid w:val="007C2E43"/>
    <w:rsid w:val="007C36CC"/>
    <w:rsid w:val="007C7860"/>
    <w:rsid w:val="007C7C42"/>
    <w:rsid w:val="007D2125"/>
    <w:rsid w:val="007D2AF4"/>
    <w:rsid w:val="007D468A"/>
    <w:rsid w:val="007D63AF"/>
    <w:rsid w:val="007E14B7"/>
    <w:rsid w:val="007E14EC"/>
    <w:rsid w:val="007E15EE"/>
    <w:rsid w:val="007E214D"/>
    <w:rsid w:val="007E2AA5"/>
    <w:rsid w:val="007E2EE3"/>
    <w:rsid w:val="007E3F52"/>
    <w:rsid w:val="007E424E"/>
    <w:rsid w:val="007E44FB"/>
    <w:rsid w:val="007E66E1"/>
    <w:rsid w:val="007E7DA5"/>
    <w:rsid w:val="007F09A1"/>
    <w:rsid w:val="007F5BAD"/>
    <w:rsid w:val="008020FA"/>
    <w:rsid w:val="00806DA1"/>
    <w:rsid w:val="00810BE5"/>
    <w:rsid w:val="0081116A"/>
    <w:rsid w:val="0081277D"/>
    <w:rsid w:val="00812988"/>
    <w:rsid w:val="00813D3C"/>
    <w:rsid w:val="0081569B"/>
    <w:rsid w:val="00816380"/>
    <w:rsid w:val="00816532"/>
    <w:rsid w:val="0081691D"/>
    <w:rsid w:val="00820C4B"/>
    <w:rsid w:val="00820EB9"/>
    <w:rsid w:val="008241CB"/>
    <w:rsid w:val="008252BB"/>
    <w:rsid w:val="00831E75"/>
    <w:rsid w:val="0083275E"/>
    <w:rsid w:val="00832DC1"/>
    <w:rsid w:val="00833562"/>
    <w:rsid w:val="00834CC9"/>
    <w:rsid w:val="008352AD"/>
    <w:rsid w:val="00835550"/>
    <w:rsid w:val="00835AF6"/>
    <w:rsid w:val="00840F43"/>
    <w:rsid w:val="0084136F"/>
    <w:rsid w:val="00841EF6"/>
    <w:rsid w:val="00843279"/>
    <w:rsid w:val="0084611B"/>
    <w:rsid w:val="00846180"/>
    <w:rsid w:val="0085284B"/>
    <w:rsid w:val="008535C4"/>
    <w:rsid w:val="0085442D"/>
    <w:rsid w:val="00856BC4"/>
    <w:rsid w:val="008575C8"/>
    <w:rsid w:val="008616C4"/>
    <w:rsid w:val="00862169"/>
    <w:rsid w:val="0086268C"/>
    <w:rsid w:val="00862A3F"/>
    <w:rsid w:val="00862FF0"/>
    <w:rsid w:val="00863ECA"/>
    <w:rsid w:val="0086566E"/>
    <w:rsid w:val="00870E30"/>
    <w:rsid w:val="00871587"/>
    <w:rsid w:val="0087197D"/>
    <w:rsid w:val="008730A5"/>
    <w:rsid w:val="008743AF"/>
    <w:rsid w:val="008744F6"/>
    <w:rsid w:val="00875138"/>
    <w:rsid w:val="00875B76"/>
    <w:rsid w:val="008772CA"/>
    <w:rsid w:val="00877C4E"/>
    <w:rsid w:val="00881CED"/>
    <w:rsid w:val="0088240D"/>
    <w:rsid w:val="00884021"/>
    <w:rsid w:val="00884902"/>
    <w:rsid w:val="0088530C"/>
    <w:rsid w:val="0088638B"/>
    <w:rsid w:val="0088664E"/>
    <w:rsid w:val="00886A72"/>
    <w:rsid w:val="008927A3"/>
    <w:rsid w:val="00893A39"/>
    <w:rsid w:val="00893BA2"/>
    <w:rsid w:val="0089521E"/>
    <w:rsid w:val="00895FB5"/>
    <w:rsid w:val="00896A8B"/>
    <w:rsid w:val="008A1E0D"/>
    <w:rsid w:val="008A1FD1"/>
    <w:rsid w:val="008A233A"/>
    <w:rsid w:val="008A5A3C"/>
    <w:rsid w:val="008A6514"/>
    <w:rsid w:val="008B0059"/>
    <w:rsid w:val="008B2933"/>
    <w:rsid w:val="008B2C4F"/>
    <w:rsid w:val="008B3887"/>
    <w:rsid w:val="008B684A"/>
    <w:rsid w:val="008C06FA"/>
    <w:rsid w:val="008C2824"/>
    <w:rsid w:val="008C3B23"/>
    <w:rsid w:val="008C42E7"/>
    <w:rsid w:val="008C5B08"/>
    <w:rsid w:val="008C6B57"/>
    <w:rsid w:val="008C6C14"/>
    <w:rsid w:val="008C6D5D"/>
    <w:rsid w:val="008C75D5"/>
    <w:rsid w:val="008D06C7"/>
    <w:rsid w:val="008D0BD8"/>
    <w:rsid w:val="008D2AED"/>
    <w:rsid w:val="008D399B"/>
    <w:rsid w:val="008D67C8"/>
    <w:rsid w:val="008D6CA1"/>
    <w:rsid w:val="008D70F3"/>
    <w:rsid w:val="008E287E"/>
    <w:rsid w:val="008E330C"/>
    <w:rsid w:val="008E4C9C"/>
    <w:rsid w:val="008E4EC3"/>
    <w:rsid w:val="008E629C"/>
    <w:rsid w:val="008F22D8"/>
    <w:rsid w:val="008F3936"/>
    <w:rsid w:val="008F568A"/>
    <w:rsid w:val="008F5D12"/>
    <w:rsid w:val="008F6D58"/>
    <w:rsid w:val="008F7984"/>
    <w:rsid w:val="00901B74"/>
    <w:rsid w:val="00905A83"/>
    <w:rsid w:val="00915B8D"/>
    <w:rsid w:val="009172CE"/>
    <w:rsid w:val="0091746B"/>
    <w:rsid w:val="0092011C"/>
    <w:rsid w:val="00920682"/>
    <w:rsid w:val="00922592"/>
    <w:rsid w:val="00923972"/>
    <w:rsid w:val="009253C1"/>
    <w:rsid w:val="00925E9B"/>
    <w:rsid w:val="00927311"/>
    <w:rsid w:val="00930484"/>
    <w:rsid w:val="00933C15"/>
    <w:rsid w:val="009347B4"/>
    <w:rsid w:val="00936346"/>
    <w:rsid w:val="00937B23"/>
    <w:rsid w:val="0094152F"/>
    <w:rsid w:val="00941CB8"/>
    <w:rsid w:val="009442B6"/>
    <w:rsid w:val="009448B1"/>
    <w:rsid w:val="00946A25"/>
    <w:rsid w:val="00947277"/>
    <w:rsid w:val="0094742B"/>
    <w:rsid w:val="009504D2"/>
    <w:rsid w:val="00951CA4"/>
    <w:rsid w:val="00952685"/>
    <w:rsid w:val="00954E77"/>
    <w:rsid w:val="009564DF"/>
    <w:rsid w:val="00956AFF"/>
    <w:rsid w:val="00960069"/>
    <w:rsid w:val="0096114D"/>
    <w:rsid w:val="00962062"/>
    <w:rsid w:val="0096683B"/>
    <w:rsid w:val="0097065E"/>
    <w:rsid w:val="00974793"/>
    <w:rsid w:val="0098050C"/>
    <w:rsid w:val="00982D97"/>
    <w:rsid w:val="00985152"/>
    <w:rsid w:val="00990601"/>
    <w:rsid w:val="00992D4B"/>
    <w:rsid w:val="0099392F"/>
    <w:rsid w:val="00993C71"/>
    <w:rsid w:val="0099509B"/>
    <w:rsid w:val="00996E44"/>
    <w:rsid w:val="009976FD"/>
    <w:rsid w:val="00997DC4"/>
    <w:rsid w:val="009A1449"/>
    <w:rsid w:val="009A4683"/>
    <w:rsid w:val="009B5293"/>
    <w:rsid w:val="009B55F3"/>
    <w:rsid w:val="009B5CAE"/>
    <w:rsid w:val="009B77AC"/>
    <w:rsid w:val="009C204E"/>
    <w:rsid w:val="009C4407"/>
    <w:rsid w:val="009C4B20"/>
    <w:rsid w:val="009C54DF"/>
    <w:rsid w:val="009C6416"/>
    <w:rsid w:val="009C673B"/>
    <w:rsid w:val="009C6A47"/>
    <w:rsid w:val="009C723F"/>
    <w:rsid w:val="009C7CF5"/>
    <w:rsid w:val="009D09F1"/>
    <w:rsid w:val="009D12E0"/>
    <w:rsid w:val="009D3416"/>
    <w:rsid w:val="009D371D"/>
    <w:rsid w:val="009D470F"/>
    <w:rsid w:val="009D5973"/>
    <w:rsid w:val="009E0D58"/>
    <w:rsid w:val="009E110B"/>
    <w:rsid w:val="009E1DC0"/>
    <w:rsid w:val="009E33AB"/>
    <w:rsid w:val="009E3B1D"/>
    <w:rsid w:val="009E45C7"/>
    <w:rsid w:val="009E6CD8"/>
    <w:rsid w:val="009E6DBA"/>
    <w:rsid w:val="009E7891"/>
    <w:rsid w:val="009F4ED1"/>
    <w:rsid w:val="009F5145"/>
    <w:rsid w:val="009F6E2D"/>
    <w:rsid w:val="00A01CDB"/>
    <w:rsid w:val="00A01DED"/>
    <w:rsid w:val="00A01FA7"/>
    <w:rsid w:val="00A0255B"/>
    <w:rsid w:val="00A035A8"/>
    <w:rsid w:val="00A039E2"/>
    <w:rsid w:val="00A03C0B"/>
    <w:rsid w:val="00A10FED"/>
    <w:rsid w:val="00A116BB"/>
    <w:rsid w:val="00A1365A"/>
    <w:rsid w:val="00A1403E"/>
    <w:rsid w:val="00A14347"/>
    <w:rsid w:val="00A14960"/>
    <w:rsid w:val="00A163E8"/>
    <w:rsid w:val="00A20A39"/>
    <w:rsid w:val="00A20F0C"/>
    <w:rsid w:val="00A219B9"/>
    <w:rsid w:val="00A22624"/>
    <w:rsid w:val="00A22782"/>
    <w:rsid w:val="00A22F8D"/>
    <w:rsid w:val="00A2347B"/>
    <w:rsid w:val="00A24824"/>
    <w:rsid w:val="00A262DD"/>
    <w:rsid w:val="00A2636C"/>
    <w:rsid w:val="00A26593"/>
    <w:rsid w:val="00A270A7"/>
    <w:rsid w:val="00A330E1"/>
    <w:rsid w:val="00A33509"/>
    <w:rsid w:val="00A33904"/>
    <w:rsid w:val="00A33DFF"/>
    <w:rsid w:val="00A34D2B"/>
    <w:rsid w:val="00A36035"/>
    <w:rsid w:val="00A379DA"/>
    <w:rsid w:val="00A4004B"/>
    <w:rsid w:val="00A4013C"/>
    <w:rsid w:val="00A428C3"/>
    <w:rsid w:val="00A42E6A"/>
    <w:rsid w:val="00A43292"/>
    <w:rsid w:val="00A4351B"/>
    <w:rsid w:val="00A43A66"/>
    <w:rsid w:val="00A45579"/>
    <w:rsid w:val="00A50CFA"/>
    <w:rsid w:val="00A52C5F"/>
    <w:rsid w:val="00A53041"/>
    <w:rsid w:val="00A53933"/>
    <w:rsid w:val="00A55B4E"/>
    <w:rsid w:val="00A5700C"/>
    <w:rsid w:val="00A61153"/>
    <w:rsid w:val="00A61687"/>
    <w:rsid w:val="00A6250A"/>
    <w:rsid w:val="00A62913"/>
    <w:rsid w:val="00A63326"/>
    <w:rsid w:val="00A67589"/>
    <w:rsid w:val="00A703EC"/>
    <w:rsid w:val="00A72528"/>
    <w:rsid w:val="00A7267F"/>
    <w:rsid w:val="00A731EC"/>
    <w:rsid w:val="00A744C5"/>
    <w:rsid w:val="00A750DF"/>
    <w:rsid w:val="00A75C67"/>
    <w:rsid w:val="00A809EE"/>
    <w:rsid w:val="00A83560"/>
    <w:rsid w:val="00A845E0"/>
    <w:rsid w:val="00A85C8C"/>
    <w:rsid w:val="00A87952"/>
    <w:rsid w:val="00A901EA"/>
    <w:rsid w:val="00A90DBD"/>
    <w:rsid w:val="00A918AB"/>
    <w:rsid w:val="00A91A95"/>
    <w:rsid w:val="00A96226"/>
    <w:rsid w:val="00AA0A23"/>
    <w:rsid w:val="00AB20A5"/>
    <w:rsid w:val="00AB5723"/>
    <w:rsid w:val="00AB7752"/>
    <w:rsid w:val="00AB78ED"/>
    <w:rsid w:val="00AC4977"/>
    <w:rsid w:val="00AC53FD"/>
    <w:rsid w:val="00AC7E17"/>
    <w:rsid w:val="00AD3A0A"/>
    <w:rsid w:val="00AD3D50"/>
    <w:rsid w:val="00AD52E2"/>
    <w:rsid w:val="00AD7694"/>
    <w:rsid w:val="00AE0CFD"/>
    <w:rsid w:val="00AE1B09"/>
    <w:rsid w:val="00AE243B"/>
    <w:rsid w:val="00AE2B79"/>
    <w:rsid w:val="00AE33C5"/>
    <w:rsid w:val="00AE61BD"/>
    <w:rsid w:val="00AE777C"/>
    <w:rsid w:val="00AE7FFE"/>
    <w:rsid w:val="00AF0075"/>
    <w:rsid w:val="00AF0762"/>
    <w:rsid w:val="00AF30D6"/>
    <w:rsid w:val="00AF3509"/>
    <w:rsid w:val="00AF739C"/>
    <w:rsid w:val="00B037C9"/>
    <w:rsid w:val="00B03B37"/>
    <w:rsid w:val="00B040D6"/>
    <w:rsid w:val="00B0755B"/>
    <w:rsid w:val="00B10923"/>
    <w:rsid w:val="00B119F3"/>
    <w:rsid w:val="00B14992"/>
    <w:rsid w:val="00B17B55"/>
    <w:rsid w:val="00B17E7A"/>
    <w:rsid w:val="00B239E7"/>
    <w:rsid w:val="00B24FE7"/>
    <w:rsid w:val="00B260AF"/>
    <w:rsid w:val="00B260D3"/>
    <w:rsid w:val="00B273C3"/>
    <w:rsid w:val="00B31439"/>
    <w:rsid w:val="00B342FA"/>
    <w:rsid w:val="00B343C5"/>
    <w:rsid w:val="00B351D7"/>
    <w:rsid w:val="00B365C1"/>
    <w:rsid w:val="00B405E2"/>
    <w:rsid w:val="00B41410"/>
    <w:rsid w:val="00B44D3D"/>
    <w:rsid w:val="00B50A24"/>
    <w:rsid w:val="00B51A60"/>
    <w:rsid w:val="00B52F41"/>
    <w:rsid w:val="00B534DD"/>
    <w:rsid w:val="00B5448D"/>
    <w:rsid w:val="00B6359E"/>
    <w:rsid w:val="00B64A93"/>
    <w:rsid w:val="00B64EDC"/>
    <w:rsid w:val="00B651FA"/>
    <w:rsid w:val="00B65A02"/>
    <w:rsid w:val="00B66E3B"/>
    <w:rsid w:val="00B7093F"/>
    <w:rsid w:val="00B72E72"/>
    <w:rsid w:val="00B74AD8"/>
    <w:rsid w:val="00B770AF"/>
    <w:rsid w:val="00B815BC"/>
    <w:rsid w:val="00B83A8D"/>
    <w:rsid w:val="00B84EBC"/>
    <w:rsid w:val="00B855BD"/>
    <w:rsid w:val="00B8757E"/>
    <w:rsid w:val="00B87724"/>
    <w:rsid w:val="00B92999"/>
    <w:rsid w:val="00B92D55"/>
    <w:rsid w:val="00B93F52"/>
    <w:rsid w:val="00B943EA"/>
    <w:rsid w:val="00B94C9A"/>
    <w:rsid w:val="00B97679"/>
    <w:rsid w:val="00BA0805"/>
    <w:rsid w:val="00BA0FFC"/>
    <w:rsid w:val="00BA254E"/>
    <w:rsid w:val="00BA51D3"/>
    <w:rsid w:val="00BA57FA"/>
    <w:rsid w:val="00BB0738"/>
    <w:rsid w:val="00BB0F0B"/>
    <w:rsid w:val="00BB1067"/>
    <w:rsid w:val="00BB248D"/>
    <w:rsid w:val="00BB3AEA"/>
    <w:rsid w:val="00BB49A9"/>
    <w:rsid w:val="00BB700C"/>
    <w:rsid w:val="00BC15E8"/>
    <w:rsid w:val="00BC52B2"/>
    <w:rsid w:val="00BC7BE7"/>
    <w:rsid w:val="00BD173E"/>
    <w:rsid w:val="00BD4CF2"/>
    <w:rsid w:val="00BD68F4"/>
    <w:rsid w:val="00BD7392"/>
    <w:rsid w:val="00BE0E7B"/>
    <w:rsid w:val="00BE1007"/>
    <w:rsid w:val="00BE2C37"/>
    <w:rsid w:val="00BE35B3"/>
    <w:rsid w:val="00BE3665"/>
    <w:rsid w:val="00BE4B75"/>
    <w:rsid w:val="00BF4F9E"/>
    <w:rsid w:val="00C007C5"/>
    <w:rsid w:val="00C00DF5"/>
    <w:rsid w:val="00C0131C"/>
    <w:rsid w:val="00C035D6"/>
    <w:rsid w:val="00C03D33"/>
    <w:rsid w:val="00C04D67"/>
    <w:rsid w:val="00C05493"/>
    <w:rsid w:val="00C10647"/>
    <w:rsid w:val="00C112EB"/>
    <w:rsid w:val="00C1134B"/>
    <w:rsid w:val="00C13612"/>
    <w:rsid w:val="00C14D67"/>
    <w:rsid w:val="00C154A4"/>
    <w:rsid w:val="00C162BF"/>
    <w:rsid w:val="00C16B4E"/>
    <w:rsid w:val="00C171F9"/>
    <w:rsid w:val="00C213AA"/>
    <w:rsid w:val="00C23F2C"/>
    <w:rsid w:val="00C31A56"/>
    <w:rsid w:val="00C31C16"/>
    <w:rsid w:val="00C32B6F"/>
    <w:rsid w:val="00C32FEC"/>
    <w:rsid w:val="00C33DED"/>
    <w:rsid w:val="00C3429C"/>
    <w:rsid w:val="00C34A23"/>
    <w:rsid w:val="00C34C4D"/>
    <w:rsid w:val="00C35EFC"/>
    <w:rsid w:val="00C36F75"/>
    <w:rsid w:val="00C405BF"/>
    <w:rsid w:val="00C406EB"/>
    <w:rsid w:val="00C4238C"/>
    <w:rsid w:val="00C44E8D"/>
    <w:rsid w:val="00C465D1"/>
    <w:rsid w:val="00C52179"/>
    <w:rsid w:val="00C53FE9"/>
    <w:rsid w:val="00C55076"/>
    <w:rsid w:val="00C6194D"/>
    <w:rsid w:val="00C662F7"/>
    <w:rsid w:val="00C67E06"/>
    <w:rsid w:val="00C72949"/>
    <w:rsid w:val="00C73420"/>
    <w:rsid w:val="00C73821"/>
    <w:rsid w:val="00C7695B"/>
    <w:rsid w:val="00C77DD0"/>
    <w:rsid w:val="00C81AD2"/>
    <w:rsid w:val="00C82D99"/>
    <w:rsid w:val="00C83962"/>
    <w:rsid w:val="00C83E02"/>
    <w:rsid w:val="00C85498"/>
    <w:rsid w:val="00C8557F"/>
    <w:rsid w:val="00C8770B"/>
    <w:rsid w:val="00C9372C"/>
    <w:rsid w:val="00C96319"/>
    <w:rsid w:val="00C97969"/>
    <w:rsid w:val="00C97C57"/>
    <w:rsid w:val="00CA2EE9"/>
    <w:rsid w:val="00CA448B"/>
    <w:rsid w:val="00CA6D32"/>
    <w:rsid w:val="00CA747A"/>
    <w:rsid w:val="00CA7F93"/>
    <w:rsid w:val="00CB174C"/>
    <w:rsid w:val="00CB1769"/>
    <w:rsid w:val="00CB1A30"/>
    <w:rsid w:val="00CB2C76"/>
    <w:rsid w:val="00CB2D15"/>
    <w:rsid w:val="00CB6B51"/>
    <w:rsid w:val="00CB764D"/>
    <w:rsid w:val="00CC0157"/>
    <w:rsid w:val="00CC1310"/>
    <w:rsid w:val="00CC2B19"/>
    <w:rsid w:val="00CC2D53"/>
    <w:rsid w:val="00CC444B"/>
    <w:rsid w:val="00CC44DC"/>
    <w:rsid w:val="00CC4FA2"/>
    <w:rsid w:val="00CC65F5"/>
    <w:rsid w:val="00CD0728"/>
    <w:rsid w:val="00CD1BC5"/>
    <w:rsid w:val="00CD318C"/>
    <w:rsid w:val="00CD58EB"/>
    <w:rsid w:val="00CD5F39"/>
    <w:rsid w:val="00CD6615"/>
    <w:rsid w:val="00CE165C"/>
    <w:rsid w:val="00CE20FD"/>
    <w:rsid w:val="00CE36A1"/>
    <w:rsid w:val="00CF1FDA"/>
    <w:rsid w:val="00CF26CE"/>
    <w:rsid w:val="00CF7AAF"/>
    <w:rsid w:val="00D10E6C"/>
    <w:rsid w:val="00D131DB"/>
    <w:rsid w:val="00D1701A"/>
    <w:rsid w:val="00D178F7"/>
    <w:rsid w:val="00D179DD"/>
    <w:rsid w:val="00D226D9"/>
    <w:rsid w:val="00D229FF"/>
    <w:rsid w:val="00D23C61"/>
    <w:rsid w:val="00D24394"/>
    <w:rsid w:val="00D24BA4"/>
    <w:rsid w:val="00D26573"/>
    <w:rsid w:val="00D30896"/>
    <w:rsid w:val="00D348F5"/>
    <w:rsid w:val="00D36781"/>
    <w:rsid w:val="00D36A14"/>
    <w:rsid w:val="00D412BC"/>
    <w:rsid w:val="00D4185D"/>
    <w:rsid w:val="00D42BE3"/>
    <w:rsid w:val="00D455F9"/>
    <w:rsid w:val="00D467F1"/>
    <w:rsid w:val="00D473A3"/>
    <w:rsid w:val="00D50072"/>
    <w:rsid w:val="00D51190"/>
    <w:rsid w:val="00D52078"/>
    <w:rsid w:val="00D557DA"/>
    <w:rsid w:val="00D56E23"/>
    <w:rsid w:val="00D5794F"/>
    <w:rsid w:val="00D60E76"/>
    <w:rsid w:val="00D61523"/>
    <w:rsid w:val="00D61F02"/>
    <w:rsid w:val="00D630C8"/>
    <w:rsid w:val="00D64513"/>
    <w:rsid w:val="00D66B40"/>
    <w:rsid w:val="00D724D7"/>
    <w:rsid w:val="00D730BB"/>
    <w:rsid w:val="00D73E91"/>
    <w:rsid w:val="00D74F5A"/>
    <w:rsid w:val="00D771F2"/>
    <w:rsid w:val="00D85353"/>
    <w:rsid w:val="00D85A5F"/>
    <w:rsid w:val="00D871E0"/>
    <w:rsid w:val="00D90AA0"/>
    <w:rsid w:val="00D91A84"/>
    <w:rsid w:val="00D92A9B"/>
    <w:rsid w:val="00D93A5B"/>
    <w:rsid w:val="00D93BC8"/>
    <w:rsid w:val="00D9584D"/>
    <w:rsid w:val="00D9645F"/>
    <w:rsid w:val="00D96F5B"/>
    <w:rsid w:val="00D97854"/>
    <w:rsid w:val="00DA1A04"/>
    <w:rsid w:val="00DA533A"/>
    <w:rsid w:val="00DA57B3"/>
    <w:rsid w:val="00DA5A55"/>
    <w:rsid w:val="00DB5885"/>
    <w:rsid w:val="00DB7D43"/>
    <w:rsid w:val="00DB7E43"/>
    <w:rsid w:val="00DC207F"/>
    <w:rsid w:val="00DC327D"/>
    <w:rsid w:val="00DC343F"/>
    <w:rsid w:val="00DC4CDD"/>
    <w:rsid w:val="00DC5461"/>
    <w:rsid w:val="00DD340C"/>
    <w:rsid w:val="00DD3C1C"/>
    <w:rsid w:val="00DD593A"/>
    <w:rsid w:val="00DD5A8B"/>
    <w:rsid w:val="00DD5B37"/>
    <w:rsid w:val="00DD69A1"/>
    <w:rsid w:val="00DD7925"/>
    <w:rsid w:val="00DE300F"/>
    <w:rsid w:val="00DE3910"/>
    <w:rsid w:val="00DF1605"/>
    <w:rsid w:val="00DF18D7"/>
    <w:rsid w:val="00DF57E4"/>
    <w:rsid w:val="00DF5AA2"/>
    <w:rsid w:val="00E00B6B"/>
    <w:rsid w:val="00E03B65"/>
    <w:rsid w:val="00E05956"/>
    <w:rsid w:val="00E05FFF"/>
    <w:rsid w:val="00E12E07"/>
    <w:rsid w:val="00E147DD"/>
    <w:rsid w:val="00E16C4A"/>
    <w:rsid w:val="00E20DF9"/>
    <w:rsid w:val="00E21260"/>
    <w:rsid w:val="00E214C5"/>
    <w:rsid w:val="00E265C7"/>
    <w:rsid w:val="00E269F1"/>
    <w:rsid w:val="00E27B2E"/>
    <w:rsid w:val="00E27B7E"/>
    <w:rsid w:val="00E30181"/>
    <w:rsid w:val="00E30967"/>
    <w:rsid w:val="00E32DE7"/>
    <w:rsid w:val="00E363FF"/>
    <w:rsid w:val="00E37588"/>
    <w:rsid w:val="00E40674"/>
    <w:rsid w:val="00E4179D"/>
    <w:rsid w:val="00E419FB"/>
    <w:rsid w:val="00E41BDC"/>
    <w:rsid w:val="00E42445"/>
    <w:rsid w:val="00E43495"/>
    <w:rsid w:val="00E44697"/>
    <w:rsid w:val="00E44EA2"/>
    <w:rsid w:val="00E47112"/>
    <w:rsid w:val="00E5055C"/>
    <w:rsid w:val="00E50D33"/>
    <w:rsid w:val="00E54791"/>
    <w:rsid w:val="00E5514C"/>
    <w:rsid w:val="00E57DF7"/>
    <w:rsid w:val="00E607A0"/>
    <w:rsid w:val="00E60A3B"/>
    <w:rsid w:val="00E61B42"/>
    <w:rsid w:val="00E70A38"/>
    <w:rsid w:val="00E70AAB"/>
    <w:rsid w:val="00E72689"/>
    <w:rsid w:val="00E726A1"/>
    <w:rsid w:val="00E72C8B"/>
    <w:rsid w:val="00E73AE5"/>
    <w:rsid w:val="00E73C6F"/>
    <w:rsid w:val="00E75EA3"/>
    <w:rsid w:val="00E761CA"/>
    <w:rsid w:val="00E809A6"/>
    <w:rsid w:val="00E826B5"/>
    <w:rsid w:val="00E829E7"/>
    <w:rsid w:val="00E86800"/>
    <w:rsid w:val="00E91075"/>
    <w:rsid w:val="00E9112D"/>
    <w:rsid w:val="00E914E8"/>
    <w:rsid w:val="00E91896"/>
    <w:rsid w:val="00E91C41"/>
    <w:rsid w:val="00E943C3"/>
    <w:rsid w:val="00E94423"/>
    <w:rsid w:val="00E956A6"/>
    <w:rsid w:val="00EA05F0"/>
    <w:rsid w:val="00EA099D"/>
    <w:rsid w:val="00EA3C65"/>
    <w:rsid w:val="00EA46AE"/>
    <w:rsid w:val="00EA4DD1"/>
    <w:rsid w:val="00EA51DF"/>
    <w:rsid w:val="00EA601D"/>
    <w:rsid w:val="00EA7265"/>
    <w:rsid w:val="00EB016D"/>
    <w:rsid w:val="00EB0BA3"/>
    <w:rsid w:val="00EB3F80"/>
    <w:rsid w:val="00EC05D4"/>
    <w:rsid w:val="00EC0F0E"/>
    <w:rsid w:val="00EC1C1D"/>
    <w:rsid w:val="00EC1F73"/>
    <w:rsid w:val="00EC6661"/>
    <w:rsid w:val="00EC6B4B"/>
    <w:rsid w:val="00EC759F"/>
    <w:rsid w:val="00ED038A"/>
    <w:rsid w:val="00ED0E06"/>
    <w:rsid w:val="00ED11BA"/>
    <w:rsid w:val="00ED69E2"/>
    <w:rsid w:val="00EE07AC"/>
    <w:rsid w:val="00EE19EC"/>
    <w:rsid w:val="00EE1FDA"/>
    <w:rsid w:val="00EE2787"/>
    <w:rsid w:val="00EE27FC"/>
    <w:rsid w:val="00EE379D"/>
    <w:rsid w:val="00EE3E69"/>
    <w:rsid w:val="00EE56F6"/>
    <w:rsid w:val="00EE5E3E"/>
    <w:rsid w:val="00EE618D"/>
    <w:rsid w:val="00EE7690"/>
    <w:rsid w:val="00EF0429"/>
    <w:rsid w:val="00EF0783"/>
    <w:rsid w:val="00EF1A68"/>
    <w:rsid w:val="00EF4A53"/>
    <w:rsid w:val="00EF5159"/>
    <w:rsid w:val="00EF5805"/>
    <w:rsid w:val="00EF75A6"/>
    <w:rsid w:val="00EF778F"/>
    <w:rsid w:val="00EF7BF6"/>
    <w:rsid w:val="00F0029F"/>
    <w:rsid w:val="00F03FBB"/>
    <w:rsid w:val="00F04E79"/>
    <w:rsid w:val="00F069A9"/>
    <w:rsid w:val="00F06A83"/>
    <w:rsid w:val="00F12210"/>
    <w:rsid w:val="00F15FE9"/>
    <w:rsid w:val="00F1636C"/>
    <w:rsid w:val="00F22865"/>
    <w:rsid w:val="00F23CEF"/>
    <w:rsid w:val="00F265BC"/>
    <w:rsid w:val="00F27C7B"/>
    <w:rsid w:val="00F30C16"/>
    <w:rsid w:val="00F31957"/>
    <w:rsid w:val="00F33231"/>
    <w:rsid w:val="00F33F59"/>
    <w:rsid w:val="00F352B8"/>
    <w:rsid w:val="00F41434"/>
    <w:rsid w:val="00F41A4D"/>
    <w:rsid w:val="00F42289"/>
    <w:rsid w:val="00F4483B"/>
    <w:rsid w:val="00F457A1"/>
    <w:rsid w:val="00F45945"/>
    <w:rsid w:val="00F4669E"/>
    <w:rsid w:val="00F46FB1"/>
    <w:rsid w:val="00F47539"/>
    <w:rsid w:val="00F479DB"/>
    <w:rsid w:val="00F5013B"/>
    <w:rsid w:val="00F545EC"/>
    <w:rsid w:val="00F552C9"/>
    <w:rsid w:val="00F55ED8"/>
    <w:rsid w:val="00F56055"/>
    <w:rsid w:val="00F56D98"/>
    <w:rsid w:val="00F62982"/>
    <w:rsid w:val="00F65CB6"/>
    <w:rsid w:val="00F72EC8"/>
    <w:rsid w:val="00F80601"/>
    <w:rsid w:val="00F82043"/>
    <w:rsid w:val="00F85171"/>
    <w:rsid w:val="00F86D33"/>
    <w:rsid w:val="00F87736"/>
    <w:rsid w:val="00F917AF"/>
    <w:rsid w:val="00F94E1D"/>
    <w:rsid w:val="00F96312"/>
    <w:rsid w:val="00F96771"/>
    <w:rsid w:val="00F96DF6"/>
    <w:rsid w:val="00FA1106"/>
    <w:rsid w:val="00FA60B8"/>
    <w:rsid w:val="00FA691E"/>
    <w:rsid w:val="00FA6DDD"/>
    <w:rsid w:val="00FB03EC"/>
    <w:rsid w:val="00FB1549"/>
    <w:rsid w:val="00FB2670"/>
    <w:rsid w:val="00FB3356"/>
    <w:rsid w:val="00FB3DC2"/>
    <w:rsid w:val="00FC1EB4"/>
    <w:rsid w:val="00FC2817"/>
    <w:rsid w:val="00FC3915"/>
    <w:rsid w:val="00FC4B23"/>
    <w:rsid w:val="00FC69A6"/>
    <w:rsid w:val="00FD03A0"/>
    <w:rsid w:val="00FD0B56"/>
    <w:rsid w:val="00FD1992"/>
    <w:rsid w:val="00FD2647"/>
    <w:rsid w:val="00FD2D74"/>
    <w:rsid w:val="00FD2E52"/>
    <w:rsid w:val="00FD35CA"/>
    <w:rsid w:val="00FD6A79"/>
    <w:rsid w:val="00FD6ED7"/>
    <w:rsid w:val="00FD7DA2"/>
    <w:rsid w:val="00FE19CE"/>
    <w:rsid w:val="00FE2E9E"/>
    <w:rsid w:val="00FE4153"/>
    <w:rsid w:val="00FE7535"/>
    <w:rsid w:val="00FF210A"/>
    <w:rsid w:val="00FF26C4"/>
    <w:rsid w:val="00FF2A92"/>
    <w:rsid w:val="00FF37BB"/>
    <w:rsid w:val="00FF4BA5"/>
    <w:rsid w:val="00FF51F4"/>
    <w:rsid w:val="00FF65BA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1270C9B-EC37-45C0-948F-42E805A4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val="pt-BR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48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578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781"/>
    <w:pPr>
      <w:keepNext/>
      <w:spacing w:before="240" w:after="60"/>
      <w:outlineLvl w:val="3"/>
    </w:pPr>
    <w:rPr>
      <w:rFonts w:cs="Times New Roman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after="0" w:line="240" w:lineRule="auto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Arial" w:hAnsi="Arial" w:cs="Arial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4AD"/>
    <w:pPr>
      <w:spacing w:before="240" w:after="60"/>
      <w:outlineLvl w:val="8"/>
    </w:pPr>
    <w:rPr>
      <w:rFonts w:ascii="Cambria" w:hAnsi="Cambria" w:cs="Times New Roman"/>
      <w:lang w:val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Arial" w:eastAsia="Times New Roman" w:hAnsi="Arial" w:cs="Arial"/>
      <w:b/>
      <w:bCs/>
      <w:sz w:val="24"/>
      <w:szCs w:val="24"/>
    </w:rPr>
  </w:style>
  <w:style w:type="character" w:customStyle="1" w:styleId="Ttulo5Char">
    <w:name w:val="Título 5 Char"/>
    <w:rPr>
      <w:rFonts w:ascii="Arial" w:eastAsia="Times New Roman" w:hAnsi="Arial" w:cs="Arial"/>
      <w:b/>
      <w:bCs/>
      <w:sz w:val="24"/>
      <w:szCs w:val="24"/>
    </w:rPr>
  </w:style>
  <w:style w:type="character" w:customStyle="1" w:styleId="Ttulo6Char">
    <w:name w:val="Título 6 Char"/>
    <w:rPr>
      <w:rFonts w:ascii="Arial" w:eastAsia="Times New Roman" w:hAnsi="Arial" w:cs="Arial"/>
      <w:b/>
      <w:bCs/>
      <w:sz w:val="24"/>
      <w:szCs w:val="24"/>
    </w:rPr>
  </w:style>
  <w:style w:type="character" w:customStyle="1" w:styleId="CorpodetextoChar">
    <w:name w:val="Corpo de texto Char"/>
    <w:rPr>
      <w:rFonts w:ascii="Arial" w:eastAsia="Times New Roman" w:hAnsi="Arial" w:cs="Arial"/>
      <w:sz w:val="24"/>
      <w:szCs w:val="24"/>
    </w:rPr>
  </w:style>
  <w:style w:type="character" w:customStyle="1" w:styleId="Recuodecorpodetexto2Char">
    <w:name w:val="Recuo de corpo de texto 2 Char"/>
    <w:rPr>
      <w:rFonts w:ascii="Arial" w:eastAsia="Times New Roman" w:hAnsi="Arial" w:cs="Arial"/>
      <w:sz w:val="24"/>
      <w:szCs w:val="24"/>
    </w:rPr>
  </w:style>
  <w:style w:type="character" w:customStyle="1" w:styleId="Recuodecorpodetexto3Char">
    <w:name w:val="Recuo de corpo de texto 3 Char"/>
    <w:rPr>
      <w:rFonts w:ascii="Arial" w:eastAsia="Times New Roman" w:hAnsi="Arial" w:cs="Arial"/>
      <w:sz w:val="28"/>
      <w:szCs w:val="28"/>
    </w:rPr>
  </w:style>
  <w:style w:type="character" w:customStyle="1" w:styleId="RecuodecorpodetextoChar">
    <w:name w:val="Recuo de corpo de texto Char"/>
    <w:rPr>
      <w:sz w:val="22"/>
      <w:szCs w:val="22"/>
    </w:rPr>
  </w:style>
  <w:style w:type="character" w:customStyle="1" w:styleId="Caracteresdenotaderodap">
    <w:name w:val="Caracteres de nota de rodapé"/>
  </w:style>
  <w:style w:type="character" w:styleId="Emphasis">
    <w:name w:val="Emphasis"/>
    <w:uiPriority w:val="20"/>
    <w:qFormat/>
    <w:rPr>
      <w:i/>
    </w:rPr>
  </w:style>
  <w:style w:type="character" w:customStyle="1" w:styleId="nfaseprincipal">
    <w:name w:val="Ênfase principal"/>
    <w:rPr>
      <w:b/>
      <w:i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paragraph" w:customStyle="1" w:styleId="Captulo">
    <w:name w:val="Capítulo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semiHidden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List">
    <w:name w:val="List"/>
    <w:basedOn w:val="BodyText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Recuodecorpodetexto21">
    <w:name w:val="Recuo de corpo de texto 21"/>
    <w:basedOn w:val="Normal"/>
    <w:pPr>
      <w:spacing w:after="0" w:line="240" w:lineRule="auto"/>
      <w:ind w:left="1134" w:hanging="1134"/>
      <w:jc w:val="both"/>
    </w:pPr>
    <w:rPr>
      <w:rFonts w:ascii="Arial" w:hAnsi="Arial" w:cs="Arial"/>
      <w:sz w:val="24"/>
      <w:szCs w:val="24"/>
    </w:rPr>
  </w:style>
  <w:style w:type="paragraph" w:customStyle="1" w:styleId="Recuodecorpodetexto31">
    <w:name w:val="Recuo de corpo de texto 31"/>
    <w:basedOn w:val="Normal"/>
    <w:pPr>
      <w:spacing w:after="0" w:line="360" w:lineRule="auto"/>
      <w:ind w:left="360"/>
      <w:jc w:val="both"/>
    </w:pPr>
    <w:rPr>
      <w:rFonts w:ascii="Arial" w:hAnsi="Arial" w:cs="Arial"/>
      <w:sz w:val="28"/>
      <w:szCs w:val="28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texto">
    <w:name w:val="texto"/>
    <w:basedOn w:val="Normal"/>
    <w:pPr>
      <w:spacing w:before="280" w:after="280" w:line="229" w:lineRule="atLeast"/>
    </w:pPr>
    <w:rPr>
      <w:rFonts w:ascii="Verdana" w:hAnsi="Verdana"/>
      <w:color w:val="888888"/>
      <w:sz w:val="14"/>
      <w:szCs w:val="14"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FootnoteText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customStyle="1" w:styleId="Quadrodentro">
    <w:name w:val="Quadro_dentro"/>
    <w:basedOn w:val="BodyText"/>
    <w:next w:val="Normal"/>
    <w:rPr>
      <w:sz w:val="20"/>
    </w:rPr>
  </w:style>
  <w:style w:type="character" w:styleId="Hyperlink">
    <w:name w:val="Hyperlink"/>
    <w:uiPriority w:val="99"/>
    <w:unhideWhenUsed/>
    <w:rsid w:val="00125781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12578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Heading4Char">
    <w:name w:val="Heading 4 Char"/>
    <w:link w:val="Heading4"/>
    <w:uiPriority w:val="9"/>
    <w:semiHidden/>
    <w:rsid w:val="0012578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mw-headline">
    <w:name w:val="mw-headline"/>
    <w:basedOn w:val="DefaultParagraphFont"/>
    <w:rsid w:val="00125781"/>
  </w:style>
  <w:style w:type="character" w:customStyle="1" w:styleId="editsection">
    <w:name w:val="editsection"/>
    <w:basedOn w:val="DefaultParagraphFont"/>
    <w:rsid w:val="00125781"/>
  </w:style>
  <w:style w:type="character" w:customStyle="1" w:styleId="Heading2Char">
    <w:name w:val="Heading 2 Char"/>
    <w:link w:val="Heading2"/>
    <w:uiPriority w:val="9"/>
    <w:semiHidden/>
    <w:rsid w:val="0019048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Strong">
    <w:name w:val="Strong"/>
    <w:uiPriority w:val="22"/>
    <w:qFormat/>
    <w:rsid w:val="000B4579"/>
    <w:rPr>
      <w:b/>
      <w:bCs/>
    </w:rPr>
  </w:style>
  <w:style w:type="character" w:customStyle="1" w:styleId="style8">
    <w:name w:val="style8"/>
    <w:basedOn w:val="DefaultParagraphFont"/>
    <w:rsid w:val="00A33904"/>
  </w:style>
  <w:style w:type="paragraph" w:customStyle="1" w:styleId="style37">
    <w:name w:val="style37"/>
    <w:basedOn w:val="Normal"/>
    <w:rsid w:val="00FD6ED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tyle32">
    <w:name w:val="style32"/>
    <w:basedOn w:val="Normal"/>
    <w:rsid w:val="00FD6ED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tyle42">
    <w:name w:val="style42"/>
    <w:basedOn w:val="Normal"/>
    <w:rsid w:val="00FD6ED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C035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7">
    <w:name w:val="style17"/>
    <w:basedOn w:val="Normal"/>
    <w:rsid w:val="00D6152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tyle1">
    <w:name w:val="style1"/>
    <w:basedOn w:val="Normal"/>
    <w:rsid w:val="00D6152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tyle2">
    <w:name w:val="style2"/>
    <w:basedOn w:val="Normal"/>
    <w:rsid w:val="00D6152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tyle34">
    <w:name w:val="style34"/>
    <w:basedOn w:val="Normal"/>
    <w:rsid w:val="00D6152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17B55"/>
    <w:pPr>
      <w:spacing w:after="120" w:line="480" w:lineRule="auto"/>
    </w:pPr>
    <w:rPr>
      <w:rFonts w:cs="Times New Roman"/>
      <w:lang w:val="x-none"/>
    </w:rPr>
  </w:style>
  <w:style w:type="character" w:customStyle="1" w:styleId="BodyText2Char">
    <w:name w:val="Body Text 2 Char"/>
    <w:link w:val="BodyText2"/>
    <w:uiPriority w:val="99"/>
    <w:semiHidden/>
    <w:rsid w:val="00B17B55"/>
    <w:rPr>
      <w:rFonts w:ascii="Calibri" w:hAnsi="Calibri" w:cs="Calibri"/>
      <w:sz w:val="22"/>
      <w:szCs w:val="22"/>
      <w:lang w:eastAsia="ar-SA"/>
    </w:rPr>
  </w:style>
  <w:style w:type="character" w:customStyle="1" w:styleId="Heading9Char">
    <w:name w:val="Heading 9 Char"/>
    <w:link w:val="Heading9"/>
    <w:uiPriority w:val="9"/>
    <w:semiHidden/>
    <w:rsid w:val="004C44AD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frases">
    <w:name w:val="frases"/>
    <w:basedOn w:val="DefaultParagraphFont"/>
    <w:rsid w:val="008A1E0D"/>
  </w:style>
  <w:style w:type="character" w:customStyle="1" w:styleId="fontdarkgray">
    <w:name w:val="fontdarkgray"/>
    <w:basedOn w:val="DefaultParagraphFont"/>
    <w:rsid w:val="006820C4"/>
  </w:style>
  <w:style w:type="paragraph" w:styleId="Header">
    <w:name w:val="header"/>
    <w:basedOn w:val="Normal"/>
    <w:link w:val="HeaderChar"/>
    <w:uiPriority w:val="99"/>
    <w:unhideWhenUsed/>
    <w:rsid w:val="009976FD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rsid w:val="009976FD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976FD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uiPriority w:val="99"/>
    <w:rsid w:val="009976FD"/>
    <w:rPr>
      <w:rFonts w:ascii="Calibri" w:hAnsi="Calibri" w:cs="Calibri"/>
      <w:sz w:val="22"/>
      <w:szCs w:val="22"/>
      <w:lang w:eastAsia="ar-SA"/>
    </w:rPr>
  </w:style>
  <w:style w:type="paragraph" w:styleId="BodyTextIndent3">
    <w:name w:val="Body Text Indent 3"/>
    <w:basedOn w:val="Normal"/>
    <w:link w:val="BodyTextIndent3Char"/>
    <w:semiHidden/>
    <w:rsid w:val="00DD5B37"/>
    <w:pPr>
      <w:suppressAutoHyphens w:val="0"/>
      <w:spacing w:after="0" w:line="360" w:lineRule="auto"/>
      <w:ind w:firstLine="708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semiHidden/>
    <w:rsid w:val="00DD5B3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E7A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17E7A"/>
    <w:rPr>
      <w:rFonts w:ascii="Tahoma" w:hAnsi="Tahoma" w:cs="Tahoma"/>
      <w:sz w:val="16"/>
      <w:szCs w:val="16"/>
      <w:lang w:eastAsia="ar-SA"/>
    </w:rPr>
  </w:style>
  <w:style w:type="character" w:styleId="CommentReference">
    <w:name w:val="annotation reference"/>
    <w:uiPriority w:val="99"/>
    <w:semiHidden/>
    <w:unhideWhenUsed/>
    <w:rsid w:val="003A3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756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A3756"/>
    <w:rPr>
      <w:rFonts w:ascii="Calibri" w:hAnsi="Calibri" w:cs="Calibri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7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3756"/>
    <w:rPr>
      <w:rFonts w:ascii="Calibri" w:hAnsi="Calibri" w:cs="Calibri"/>
      <w:b/>
      <w:bCs/>
      <w:lang w:eastAsia="ar-SA"/>
    </w:rPr>
  </w:style>
  <w:style w:type="character" w:customStyle="1" w:styleId="BodyTextChar">
    <w:name w:val="Body Text Char"/>
    <w:link w:val="BodyText"/>
    <w:semiHidden/>
    <w:rsid w:val="00A0255B"/>
    <w:rPr>
      <w:rFonts w:ascii="Arial" w:hAnsi="Arial" w:cs="Arial"/>
      <w:sz w:val="24"/>
      <w:szCs w:val="24"/>
      <w:lang w:eastAsia="ar-SA"/>
    </w:rPr>
  </w:style>
  <w:style w:type="character" w:customStyle="1" w:styleId="MenoPendente">
    <w:name w:val="Menção Pendente"/>
    <w:uiPriority w:val="99"/>
    <w:semiHidden/>
    <w:unhideWhenUsed/>
    <w:rsid w:val="003E4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9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7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2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3450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word</cp:lastModifiedBy>
  <cp:revision>2</cp:revision>
  <cp:lastPrinted>2023-08-03T06:26:00Z</cp:lastPrinted>
  <dcterms:created xsi:type="dcterms:W3CDTF">2024-07-25T12:52:00Z</dcterms:created>
  <dcterms:modified xsi:type="dcterms:W3CDTF">2024-07-25T12:52:00Z</dcterms:modified>
</cp:coreProperties>
</file>